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BDB9" w14:textId="29BF8D30" w:rsidR="00D14C0F" w:rsidRPr="004E5189" w:rsidRDefault="00151F7F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18"/>
          <w:szCs w:val="18"/>
        </w:rPr>
      </w:pPr>
      <w:r>
        <w:rPr>
          <w:i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BC9A1B5" wp14:editId="370D40DA">
            <wp:simplePos x="0" y="0"/>
            <wp:positionH relativeFrom="margin">
              <wp:posOffset>822325</wp:posOffset>
            </wp:positionH>
            <wp:positionV relativeFrom="margin">
              <wp:posOffset>-95250</wp:posOffset>
            </wp:positionV>
            <wp:extent cx="451325" cy="638175"/>
            <wp:effectExtent l="0" t="0" r="6350" b="0"/>
            <wp:wrapSquare wrapText="bothSides"/>
            <wp:docPr id="1" name="Slika 1" descr="Slika na kojoj se prikazuje ukrasni isječci, simbol, ptica, ilustrac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krasni isječci, simbol, ptica, ilustracija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811">
        <w:rPr>
          <w:rFonts w:ascii="Arial" w:hAnsi="Arial" w:cs="Arial"/>
          <w:i/>
          <w:sz w:val="20"/>
          <w:szCs w:val="20"/>
        </w:rPr>
        <w:tab/>
      </w:r>
      <w:r w:rsidR="00D14C0F">
        <w:rPr>
          <w:rFonts w:ascii="Arial" w:hAnsi="Arial" w:cs="Arial"/>
          <w:i/>
          <w:sz w:val="20"/>
          <w:szCs w:val="20"/>
        </w:rPr>
        <w:tab/>
      </w:r>
      <w:r w:rsidR="000470C1" w:rsidRPr="004E5189">
        <w:rPr>
          <w:rFonts w:ascii="Arial" w:hAnsi="Arial" w:cs="Arial"/>
          <w:i/>
          <w:sz w:val="18"/>
          <w:szCs w:val="18"/>
        </w:rPr>
        <w:t xml:space="preserve">Obrazac </w:t>
      </w:r>
      <w:r w:rsidR="001173D1" w:rsidRPr="004E5189">
        <w:rPr>
          <w:rFonts w:ascii="Arial" w:hAnsi="Arial" w:cs="Arial"/>
          <w:i/>
          <w:sz w:val="18"/>
          <w:szCs w:val="18"/>
        </w:rPr>
        <w:t>2</w:t>
      </w:r>
      <w:r w:rsidR="0000550F" w:rsidRPr="004E5189">
        <w:rPr>
          <w:rFonts w:ascii="Arial" w:hAnsi="Arial" w:cs="Arial"/>
          <w:i/>
          <w:sz w:val="18"/>
          <w:szCs w:val="18"/>
        </w:rPr>
        <w:t>.</w:t>
      </w:r>
      <w:r w:rsidR="00C01AC4" w:rsidRPr="004E5189">
        <w:rPr>
          <w:rFonts w:ascii="Arial" w:hAnsi="Arial" w:cs="Arial"/>
          <w:i/>
          <w:sz w:val="18"/>
          <w:szCs w:val="18"/>
        </w:rPr>
        <w:t xml:space="preserve"> </w:t>
      </w:r>
    </w:p>
    <w:p w14:paraId="2A2DD673" w14:textId="6BDD9518" w:rsidR="000470C1" w:rsidRPr="004E5189" w:rsidRDefault="00D14C0F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18"/>
          <w:szCs w:val="18"/>
        </w:rPr>
      </w:pPr>
      <w:r w:rsidRPr="004E5189">
        <w:rPr>
          <w:rFonts w:ascii="Arial" w:hAnsi="Arial" w:cs="Arial"/>
          <w:i/>
          <w:sz w:val="18"/>
          <w:szCs w:val="18"/>
        </w:rPr>
        <w:tab/>
      </w:r>
      <w:r w:rsidRPr="004E5189">
        <w:rPr>
          <w:rFonts w:ascii="Arial" w:hAnsi="Arial" w:cs="Arial"/>
          <w:i/>
          <w:sz w:val="18"/>
          <w:szCs w:val="18"/>
        </w:rPr>
        <w:tab/>
      </w:r>
      <w:r w:rsidR="00B67811" w:rsidRPr="004E5189">
        <w:rPr>
          <w:rFonts w:ascii="Arial" w:hAnsi="Arial" w:cs="Arial"/>
          <w:i/>
          <w:sz w:val="18"/>
          <w:szCs w:val="18"/>
        </w:rPr>
        <w:t>Subvencija</w:t>
      </w:r>
      <w:r w:rsidRPr="004E5189">
        <w:rPr>
          <w:rFonts w:ascii="Arial" w:hAnsi="Arial" w:cs="Arial"/>
          <w:i/>
          <w:sz w:val="18"/>
          <w:szCs w:val="18"/>
        </w:rPr>
        <w:t xml:space="preserve"> troška </w:t>
      </w:r>
      <w:r w:rsidR="00B67811" w:rsidRPr="004E5189">
        <w:rPr>
          <w:rFonts w:ascii="Arial" w:hAnsi="Arial" w:cs="Arial"/>
          <w:i/>
          <w:sz w:val="18"/>
          <w:szCs w:val="18"/>
        </w:rPr>
        <w:t xml:space="preserve"> nabav</w:t>
      </w:r>
      <w:r w:rsidR="00127884">
        <w:rPr>
          <w:rFonts w:ascii="Arial" w:hAnsi="Arial" w:cs="Arial"/>
          <w:i/>
          <w:sz w:val="18"/>
          <w:szCs w:val="18"/>
        </w:rPr>
        <w:t xml:space="preserve">e </w:t>
      </w:r>
      <w:r w:rsidR="00B67811" w:rsidRPr="004E5189">
        <w:rPr>
          <w:rFonts w:ascii="Arial" w:hAnsi="Arial" w:cs="Arial"/>
          <w:i/>
          <w:sz w:val="18"/>
          <w:szCs w:val="18"/>
        </w:rPr>
        <w:t xml:space="preserve"> opreme</w:t>
      </w:r>
    </w:p>
    <w:p w14:paraId="3B88B74B" w14:textId="67C1DF9E" w:rsidR="000470C1" w:rsidRPr="000C4BCA" w:rsidRDefault="00151F7F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655B47F3">
                <wp:simplePos x="0" y="0"/>
                <wp:positionH relativeFrom="column">
                  <wp:posOffset>-499745</wp:posOffset>
                </wp:positionH>
                <wp:positionV relativeFrom="paragraph">
                  <wp:posOffset>192405</wp:posOffset>
                </wp:positionV>
                <wp:extent cx="3260725" cy="581025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0CC8CD26" w:rsidR="000470C1" w:rsidRDefault="000470C1" w:rsidP="0063466C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516E3B1A" w:rsidR="003C0692" w:rsidRPr="00AE4759" w:rsidRDefault="003C0692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OPĆINA  </w:t>
                                  </w:r>
                                  <w:r w:rsidR="00151F7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VELIKI BUKOVEC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66B343FC" w:rsidR="003C0692" w:rsidRPr="00AE4759" w:rsidRDefault="00151F7F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Jedinstveni upravni odjel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35pt;margin-top:15.15pt;width:256.75pt;height:45.7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0CC8CD26" w:rsidR="000470C1" w:rsidRDefault="000470C1" w:rsidP="0063466C">
                            <w:pPr>
                              <w:pStyle w:val="Zaglavlje"/>
                              <w:ind w:right="16"/>
                              <w:jc w:val="center"/>
                            </w:pP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516E3B1A" w:rsidR="003C0692" w:rsidRPr="00AE4759" w:rsidRDefault="003C0692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OPĆINA  </w:t>
                            </w:r>
                            <w:r w:rsidR="00151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VELIKI BUKOVEC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66B343FC" w:rsidR="003C0692" w:rsidRPr="00AE4759" w:rsidRDefault="00151F7F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Jedinstveni upravni odjel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Zaglavlje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EC96F6" w14:textId="7E8B1075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4BD42642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59B8610A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16FA336" w14:textId="005A7823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1BA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C4056B" w14:textId="77777777" w:rsidR="00A961AA" w:rsidRDefault="00A961AA" w:rsidP="000470C1">
      <w:pPr>
        <w:ind w:right="16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919B9B0" w14:textId="0E444F58" w:rsidR="00C01AC4" w:rsidRPr="00C01AC4" w:rsidRDefault="00C01AC4" w:rsidP="00727F67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B67811">
        <w:rPr>
          <w:rFonts w:ascii="Arial" w:hAnsi="Arial" w:cs="Arial"/>
          <w:b/>
          <w:sz w:val="22"/>
          <w:szCs w:val="22"/>
        </w:rPr>
        <w:t xml:space="preserve">2. </w:t>
      </w:r>
      <w:r w:rsidR="004F18BC">
        <w:rPr>
          <w:rFonts w:ascii="Arial" w:hAnsi="Arial" w:cs="Arial"/>
          <w:b/>
          <w:sz w:val="22"/>
          <w:szCs w:val="22"/>
        </w:rPr>
        <w:t xml:space="preserve">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Subvencija </w:t>
      </w:r>
      <w:r w:rsidR="00727F67">
        <w:rPr>
          <w:rFonts w:ascii="Arial" w:hAnsi="Arial" w:cs="Arial"/>
          <w:b/>
          <w:bCs/>
          <w:sz w:val="22"/>
          <w:szCs w:val="22"/>
        </w:rPr>
        <w:t xml:space="preserve">troška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>nabav</w:t>
      </w:r>
      <w:r w:rsidR="00127884">
        <w:rPr>
          <w:rFonts w:ascii="Arial" w:hAnsi="Arial" w:cs="Arial"/>
          <w:b/>
          <w:bCs/>
          <w:sz w:val="22"/>
          <w:szCs w:val="22"/>
        </w:rPr>
        <w:t>e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 opreme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4A3FF2E1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027D2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FD37D1" w:rsidRPr="000C4BCA" w14:paraId="74E064EE" w14:textId="77777777" w:rsidTr="00BE1635">
        <w:trPr>
          <w:trHeight w:val="713"/>
        </w:trPr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vAlign w:val="center"/>
          </w:tcPr>
          <w:p w14:paraId="7B4D00C6" w14:textId="77777777" w:rsidR="00FD37D1" w:rsidRPr="006A58B6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6B780A"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  <w:r w:rsidRPr="006B7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E4A3989" w14:textId="77777777" w:rsidR="00FD37D1" w:rsidRPr="00EB691E" w:rsidRDefault="00FD37D1" w:rsidP="00F37CC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54239A39" w14:textId="77777777" w:rsidR="00EB691E" w:rsidRPr="00EB691E" w:rsidRDefault="00EB691E" w:rsidP="00F37CC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  <w:tr w:rsidR="0098765D" w:rsidRPr="000C4BCA" w14:paraId="24F1189B" w14:textId="77777777" w:rsidTr="00BE1635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3EE1E658" w14:textId="77777777" w:rsidR="0098765D" w:rsidRPr="00703439" w:rsidRDefault="0098765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7B4E8286" w14:textId="77777777" w:rsidR="0098765D" w:rsidRPr="00147796" w:rsidRDefault="0098765D" w:rsidP="004801E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DF2569A" w14:textId="77777777" w:rsidR="0098765D" w:rsidRPr="00EB691E" w:rsidRDefault="0098765D" w:rsidP="004801EA">
            <w:pPr>
              <w:rPr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</w:t>
            </w:r>
          </w:p>
        </w:tc>
      </w:tr>
      <w:tr w:rsidR="0098765D" w:rsidRPr="000C4BCA" w14:paraId="2F72EA9E" w14:textId="77777777" w:rsidTr="00BE1635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5049B0CC" w14:textId="77777777" w:rsidR="0098765D" w:rsidRDefault="0098765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106EAE" w14:textId="61B7959E" w:rsidR="0098765D" w:rsidRPr="00147796" w:rsidRDefault="0098765D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j.d.o.o,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BE1635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FC5A04" w:rsidRDefault="00640938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FC5A04" w:rsidRDefault="00FD37D1" w:rsidP="0014779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429F7C9B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FC5A04" w:rsidRDefault="00D210D9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0C4BCA" w:rsidRDefault="00FD37D1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0C4BCA" w:rsidRDefault="00B27184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0C4BCA" w:rsidRDefault="00B27184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63B665CD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0C4BCA" w:rsidRDefault="00B27184" w:rsidP="00147796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2DAACF49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F34DD7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 w:rsidR="00F611E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FE3101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4AAF5F8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5603B" w:rsidRPr="000C4BCA" w14:paraId="2CA8BBB1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6461A4" w14:textId="2D59BA23" w:rsidR="0045603B" w:rsidRPr="00703439" w:rsidRDefault="0045603B" w:rsidP="00BB380C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  <w:r w:rsidR="007555B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55B4" w:rsidRPr="007555B4">
              <w:rPr>
                <w:rFonts w:ascii="Arial" w:hAnsi="Arial" w:cs="Arial"/>
                <w:bCs/>
                <w:sz w:val="22"/>
                <w:szCs w:val="22"/>
              </w:rPr>
              <w:t>(HR)</w:t>
            </w:r>
            <w:r w:rsidRPr="007555B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0298BD" w14:textId="77777777" w:rsidR="0045603B" w:rsidRPr="000C4BCA" w:rsidRDefault="0045603B" w:rsidP="00BB380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BAA3B10" w14:textId="77777777" w:rsidR="0045603B" w:rsidRPr="000C4BCA" w:rsidRDefault="0045603B" w:rsidP="00BB380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BE1635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737CA71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A79FF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6A6BC5B8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BE163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2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6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02EA9011" w:rsidR="00FD37D1" w:rsidRPr="00785DEE" w:rsidRDefault="00BE1635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41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7A75AB68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BE5D2C">
              <w:rPr>
                <w:rFonts w:ascii="Arial" w:eastAsia="Calibri" w:hAnsi="Arial" w:cs="Arial"/>
                <w:b/>
                <w:bCs/>
              </w:rPr>
              <w:t>2</w:t>
            </w:r>
            <w:r w:rsidR="005D46C3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CD1B36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51078171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4769FB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CD1B36" w:rsidRDefault="00FD37D1" w:rsidP="00CD1B36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77777777" w:rsidR="008103C4" w:rsidRDefault="008103C4">
      <w:r>
        <w:br w:type="page"/>
      </w:r>
    </w:p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77777777" w:rsidR="00D27F0E" w:rsidRDefault="00D27F0E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4DB53C82" w:rsidR="00B50350" w:rsidRPr="00CD1B36" w:rsidRDefault="00B50350" w:rsidP="00CD1B36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07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7"/>
        <w:gridCol w:w="1422"/>
        <w:gridCol w:w="1131"/>
        <w:gridCol w:w="1131"/>
        <w:gridCol w:w="1131"/>
        <w:gridCol w:w="2991"/>
        <w:gridCol w:w="17"/>
        <w:gridCol w:w="1133"/>
        <w:gridCol w:w="1274"/>
      </w:tblGrid>
      <w:tr w:rsidR="00DA1B87" w:rsidRPr="00522541" w14:paraId="32F8FCC7" w14:textId="77777777" w:rsidTr="00212BD1">
        <w:trPr>
          <w:trHeight w:val="393"/>
        </w:trPr>
        <w:tc>
          <w:tcPr>
            <w:tcW w:w="10607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0D0463E3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E261E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4E4FA7" w:rsidRPr="00C03F77" w14:paraId="5A40F8EA" w14:textId="77777777" w:rsidTr="00212BD1">
        <w:trPr>
          <w:trHeight w:val="135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4E4FA7" w:rsidRPr="00C96B5E" w:rsidRDefault="004E4FA7" w:rsidP="004E4FA7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4E4FA7" w:rsidRPr="00C96B5E" w:rsidRDefault="004E4FA7" w:rsidP="004E4FA7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4E4FA7" w:rsidRPr="00C96B5E" w:rsidRDefault="004E4FA7" w:rsidP="004E4FA7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4E4FA7" w:rsidRPr="00C96B5E" w:rsidRDefault="004E4FA7" w:rsidP="004E4FA7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4E4FA7" w:rsidRPr="00C96B5E" w:rsidRDefault="004E4FA7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D7F23F7" w14:textId="77777777" w:rsidR="00770C76" w:rsidRDefault="00770C76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485A5BC3" w:rsidR="004E4FA7" w:rsidRPr="00C96B5E" w:rsidRDefault="004E4FA7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9AC5531" w14:textId="77777777" w:rsidR="004E4FA7" w:rsidRPr="00123A8A" w:rsidRDefault="004E4FA7" w:rsidP="004E4FA7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334CF904" w14:textId="77777777" w:rsidR="004E4FA7" w:rsidRDefault="004E4FA7" w:rsidP="004E4F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AF9DB7B" w14:textId="77777777" w:rsidR="004E4FA7" w:rsidRPr="00711169" w:rsidRDefault="004E4FA7" w:rsidP="004E4F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E65CD08" w14:textId="77777777" w:rsidR="004E4FA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32779375" w14:textId="77777777" w:rsidR="004E4FA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4E4FA7" w:rsidRPr="00C03F7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C4144D5" w14:textId="77777777" w:rsidR="004E4FA7" w:rsidRPr="00123A8A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3EFA6570" w14:textId="77777777" w:rsidR="004E4FA7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7124D29" w14:textId="77777777" w:rsidR="004E4FA7" w:rsidRPr="00711169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0426DEB6" w14:textId="77777777" w:rsidR="004E4FA7" w:rsidRPr="00711169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623AA429" w:rsidR="004E4FA7" w:rsidRPr="00C03F77" w:rsidRDefault="004E4FA7" w:rsidP="004E4FA7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93EBB" w:rsidRDefault="00DA1B87" w:rsidP="00B95DB7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212BD1">
        <w:trPr>
          <w:trHeight w:val="1024"/>
        </w:trPr>
        <w:tc>
          <w:tcPr>
            <w:tcW w:w="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06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197B3EBE" w14:textId="77777777" w:rsidR="00C03DBB" w:rsidRDefault="00C03DBB" w:rsidP="00C03DBB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2822B63F" w14:textId="77777777" w:rsidR="00C03DBB" w:rsidRDefault="00C03DBB" w:rsidP="00C03DBB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56B663B4" w:rsidR="00DA1B87" w:rsidRPr="00E261E8" w:rsidRDefault="00C03DBB" w:rsidP="00C03DBB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0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212BD1">
        <w:trPr>
          <w:trHeight w:val="1279"/>
        </w:trPr>
        <w:tc>
          <w:tcPr>
            <w:tcW w:w="377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06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3BB368A3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</w:t>
            </w:r>
            <w:r w:rsidR="00B0774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Veliki Bukovec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u 2026. godini, subvencija se dodjeljuje u visini od 50% dokumentiranih troškova, a najviše </w:t>
            </w:r>
            <w:r w:rsidR="00043C5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7</w:t>
            </w:r>
            <w:r w:rsidR="00AD17F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3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Default="00DA1B87" w:rsidP="00B95DB7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14:paraId="59AC667C" w14:textId="77777777" w:rsidR="00DA1B87" w:rsidRPr="00CA576C" w:rsidRDefault="00DA1B87" w:rsidP="00B95DB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F3F220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72"/>
      </w:tblGrid>
      <w:tr w:rsidR="000B7C94" w:rsidRPr="00A44C9C" w14:paraId="55B49409" w14:textId="77777777" w:rsidTr="00151F7F">
        <w:trPr>
          <w:trHeight w:val="401"/>
        </w:trPr>
        <w:tc>
          <w:tcPr>
            <w:tcW w:w="2000" w:type="dxa"/>
            <w:vAlign w:val="center"/>
          </w:tcPr>
          <w:p w14:paraId="1AB3EBD9" w14:textId="10BF6102" w:rsidR="000B7C94" w:rsidRPr="00A44C9C" w:rsidRDefault="00151F7F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>
              <w:rPr>
                <w:rFonts w:ascii="Arial" w:eastAsia="Calibri" w:hAnsi="Arial" w:cs="Arial"/>
              </w:rPr>
              <w:t>Veliki Bukovec</w:t>
            </w:r>
            <w:r w:rsidR="000B7C94" w:rsidRPr="00A44C9C">
              <w:rPr>
                <w:rFonts w:ascii="Arial" w:eastAsia="Calibri" w:hAnsi="Arial" w:cs="Arial"/>
              </w:rPr>
              <w:t>,</w:t>
            </w:r>
          </w:p>
        </w:tc>
        <w:tc>
          <w:tcPr>
            <w:tcW w:w="2072" w:type="dxa"/>
            <w:vAlign w:val="center"/>
          </w:tcPr>
          <w:p w14:paraId="2C350AFF" w14:textId="77777777" w:rsidR="00151F7F" w:rsidRDefault="00151F7F" w:rsidP="00ED2D1A">
            <w:pPr>
              <w:rPr>
                <w:rFonts w:ascii="Arial" w:eastAsia="Calibri" w:hAnsi="Arial" w:cs="Arial"/>
                <w:i/>
                <w:iCs/>
              </w:rPr>
            </w:pPr>
          </w:p>
          <w:p w14:paraId="036BB2BC" w14:textId="77777777" w:rsidR="00151F7F" w:rsidRPr="000033B2" w:rsidRDefault="00151F7F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0BA010E3" w14:textId="77777777" w:rsidR="000B7C94" w:rsidRDefault="000B7C94" w:rsidP="000B7C94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285F8840" w14:textId="77777777" w:rsidR="000B7C94" w:rsidRDefault="000B7C94" w:rsidP="000B7C94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Reetkatablic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2D651F" w14:paraId="73FAB77D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73FAB4E5" w14:textId="77777777" w:rsidR="002D651F" w:rsidRDefault="002D651F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B7C94" w14:paraId="314B3174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31D0" w14:textId="77777777" w:rsidR="000B7C94" w:rsidRPr="006029C3" w:rsidRDefault="000B7C9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5CA9FF0F" w14:textId="77777777" w:rsidR="000B7C94" w:rsidRDefault="000B7C9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9CD412" w14:textId="77777777" w:rsidR="000B7C94" w:rsidRDefault="000B7C9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B2DFF9" w14:textId="77777777" w:rsidR="00151F7F" w:rsidRDefault="00151F7F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AABE17" w14:textId="77777777" w:rsidR="00151F7F" w:rsidRDefault="00151F7F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B7C94" w14:paraId="1C873A1E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2CB4F25B" w14:textId="63A29AC4" w:rsidR="000B7C94" w:rsidRPr="003527EF" w:rsidRDefault="000B7C94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1A74AC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34C2496A" w14:textId="77777777" w:rsidR="000B7C94" w:rsidRDefault="000B7C94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79810C1A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2.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C26360" w:rsidRDefault="00305C88" w:rsidP="00C263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6360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C26360" w:rsidRDefault="00305C88" w:rsidP="00C263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C26360" w:rsidRDefault="00305C88" w:rsidP="00C26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360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C2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C26360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FF278D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6F533A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FF278D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FF278D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74A0C7" w14:textId="77777777" w:rsidR="006D4E49" w:rsidRDefault="006D4E49" w:rsidP="006D4E49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2548D640" w:rsidR="00305C88" w:rsidRPr="00C018F2" w:rsidRDefault="006D4E49" w:rsidP="006D4E49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 w:rsidRPr="003A1A07">
              <w:rPr>
                <w:i/>
                <w:iCs/>
                <w:sz w:val="20"/>
                <w:szCs w:val="20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3A1A07">
              <w:rPr>
                <w:bCs/>
                <w:i/>
                <w:iCs/>
                <w:sz w:val="20"/>
                <w:szCs w:val="20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FF278D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5C36DD31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7A97066D" w:rsidR="00305C88" w:rsidRDefault="00305C88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421BEA5F" w:rsidR="00305C88" w:rsidRPr="006F533A" w:rsidRDefault="00C81D8E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305C88"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ne starija od 30 </w:t>
            </w:r>
            <w:r w:rsidR="00305C88"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dana</w:t>
            </w:r>
            <w:r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FF278D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CF7CC00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3E90ECBE" w14:textId="4C60C25D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 xml:space="preserve">Preslika računa za </w:t>
            </w:r>
            <w:r>
              <w:rPr>
                <w:rFonts w:ascii="Arial" w:hAnsi="Arial" w:cs="Arial"/>
                <w:b/>
              </w:rPr>
              <w:t>nabavku opreme</w:t>
            </w:r>
            <w:r w:rsidR="00B0774F">
              <w:rPr>
                <w:rFonts w:ascii="Arial" w:hAnsi="Arial" w:cs="Arial"/>
                <w:b/>
              </w:rPr>
              <w:t>/alata</w:t>
            </w:r>
          </w:p>
          <w:p w14:paraId="2C4AE5DA" w14:textId="10378FB6" w:rsidR="00305C88" w:rsidRPr="005A045E" w:rsidRDefault="00305C8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FF278D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592B0271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0104EA60" w14:textId="77777777" w:rsidTr="00FF278D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B918F" w14:textId="25A6ABB2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54886C2" w14:textId="5A885B4A" w:rsidR="001F7221" w:rsidRDefault="00305C88" w:rsidP="00EC3576">
            <w:pPr>
              <w:rPr>
                <w:rFonts w:ascii="Arial" w:hAnsi="Arial" w:cs="Arial"/>
                <w:b/>
              </w:rPr>
            </w:pPr>
            <w:r w:rsidRPr="008164D8">
              <w:rPr>
                <w:rFonts w:ascii="Arial" w:hAnsi="Arial" w:cs="Arial"/>
                <w:b/>
              </w:rPr>
              <w:t xml:space="preserve">Izvadak iz knjigovodstvene evidencije kojim se dokazuje upis kupljene opreme u osnovna sredstava  trgovačkog društva, obrta ili slobodnog zanimanja ili </w:t>
            </w:r>
          </w:p>
          <w:p w14:paraId="45649400" w14:textId="2F5D31B4" w:rsidR="00305C88" w:rsidRPr="00C018F2" w:rsidRDefault="003F34C0" w:rsidP="00EC3576">
            <w:pPr>
              <w:rPr>
                <w:rFonts w:ascii="Arial" w:hAnsi="Arial" w:cs="Arial"/>
                <w:b/>
              </w:rPr>
            </w:pPr>
            <w:r w:rsidRPr="003F34C0">
              <w:rPr>
                <w:rFonts w:ascii="Arial" w:hAnsi="Arial" w:cs="Arial"/>
                <w:b/>
                <w:color w:val="0070C0"/>
              </w:rPr>
              <w:t>*</w:t>
            </w:r>
            <w:r w:rsidR="00305C88" w:rsidRPr="002A60C0">
              <w:rPr>
                <w:rFonts w:ascii="Arial" w:hAnsi="Arial" w:cs="Arial"/>
                <w:b/>
                <w:color w:val="0070C0"/>
              </w:rPr>
              <w:t xml:space="preserve">Obrazac P </w:t>
            </w:r>
            <w:r w:rsidR="00305C88"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(Obrazac P je primjenjiv za paušalne obrte</w:t>
            </w:r>
            <w:r w:rsidR="00305C88"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FF278D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23354058"/>
          </w:p>
          <w:p w14:paraId="55F6D81C" w14:textId="53D77309" w:rsidR="00305C88" w:rsidRPr="00305C88" w:rsidRDefault="009153D7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367517" w14:textId="0BBABE32" w:rsidR="00305C88" w:rsidRPr="002A60C0" w:rsidRDefault="00E271DE" w:rsidP="00CB619A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159F1F19" w:rsidR="00305C88" w:rsidRPr="002A60C0" w:rsidRDefault="00305C88" w:rsidP="00CB619A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IKP</w:t>
            </w:r>
            <w:r w:rsidR="00C81D8E" w:rsidRPr="002A60C0">
              <w:rPr>
                <w:i/>
                <w:color w:val="0070C0"/>
                <w:sz w:val="20"/>
                <w:szCs w:val="20"/>
              </w:rPr>
              <w:t>.</w:t>
            </w:r>
            <w:r w:rsidRPr="002A60C0">
              <w:rPr>
                <w:i/>
                <w:color w:val="0070C0"/>
                <w:sz w:val="20"/>
                <w:szCs w:val="20"/>
              </w:rPr>
              <w:t xml:space="preserve"> Izjav</w:t>
            </w:r>
            <w:r w:rsidR="00C81D8E" w:rsidRPr="002A60C0">
              <w:rPr>
                <w:i/>
                <w:color w:val="0070C0"/>
                <w:sz w:val="20"/>
                <w:szCs w:val="20"/>
              </w:rPr>
              <w:t>a</w:t>
            </w:r>
            <w:r w:rsidRPr="002A60C0">
              <w:rPr>
                <w:i/>
                <w:color w:val="0070C0"/>
                <w:sz w:val="20"/>
                <w:szCs w:val="20"/>
              </w:rPr>
              <w:t xml:space="preserve"> o korištenim potporama</w:t>
            </w:r>
            <w:r w:rsidRPr="002A60C0">
              <w:rPr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FF278D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79DFD1E6" w:rsidR="00305C88" w:rsidRPr="00305C88" w:rsidRDefault="009153D7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8F826" w14:textId="74D89837" w:rsidR="00305C88" w:rsidRPr="002A60C0" w:rsidRDefault="003F34C0" w:rsidP="00CB619A">
            <w:pPr>
              <w:pStyle w:val="Tijeloteksta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33E58818" w:rsidR="00305C88" w:rsidRPr="002A60C0" w:rsidRDefault="00305C88" w:rsidP="005A045E">
            <w:pPr>
              <w:pStyle w:val="Tijeloteksta"/>
              <w:ind w:right="16"/>
              <w:contextualSpacing/>
              <w:rPr>
                <w:i/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35DA241" w14:textId="77777777" w:rsidTr="005E092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270CB5D" w:rsidR="00305C88" w:rsidRPr="00305C88" w:rsidRDefault="00305C8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</w:t>
            </w:r>
            <w:r w:rsidR="009153D7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AACE379" w14:textId="345464E0" w:rsidR="00305C88" w:rsidRPr="002A60C0" w:rsidRDefault="003F34C0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="00305C88"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35225B92" w:rsidR="00305C88" w:rsidRPr="002A60C0" w:rsidRDefault="00305C88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A60C0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Obrazac IDF. 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E0927" w:rsidRPr="00030EF0" w14:paraId="33452518" w14:textId="77777777" w:rsidTr="005E0927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C4A6EA7" w14:textId="3DE0E863" w:rsidR="005E0927" w:rsidRDefault="005E0927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2D7854" w14:textId="24AEB89F" w:rsidR="005E0927" w:rsidRPr="002A60C0" w:rsidRDefault="003F34C0" w:rsidP="005E092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5E0927"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6E83CB7D" w14:textId="316E3C6E" w:rsidR="005E0927" w:rsidRPr="002A60C0" w:rsidRDefault="005E0927" w:rsidP="005E092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  <w:lang w:eastAsia="hr-HR"/>
              </w:rPr>
              <w:t>Obrazac IDSF.  Izjava o davanju suglasnosti za provedbu kontrole nad namjenskim i zakonitim trošenjem nepovratnih subvencija</w:t>
            </w: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1227DE9" w14:textId="77777777" w:rsidR="005E0927" w:rsidRPr="000033B2" w:rsidRDefault="005E0927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6CFF3D0" w14:textId="77777777" w:rsidTr="005E0927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73D691CA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834690"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5DED7E08" w:rsidR="00305C88" w:rsidRPr="002A60C0" w:rsidRDefault="003F34C0" w:rsidP="00C018F2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5E0927"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bookmarkEnd w:id="1"/>
    </w:tbl>
    <w:p w14:paraId="33DBE33B" w14:textId="77777777" w:rsidR="003F34C0" w:rsidRDefault="003F34C0" w:rsidP="005E6FCB">
      <w:pPr>
        <w:pStyle w:val="Tijeloteksta"/>
        <w:tabs>
          <w:tab w:val="left" w:pos="387"/>
        </w:tabs>
        <w:ind w:left="-709" w:right="1"/>
        <w:rPr>
          <w:i/>
          <w:color w:val="0070C0"/>
        </w:rPr>
      </w:pPr>
    </w:p>
    <w:p w14:paraId="36A78CAC" w14:textId="121D997A" w:rsidR="000B65A2" w:rsidRPr="003F34C0" w:rsidRDefault="002A60C0" w:rsidP="005E6FCB">
      <w:pPr>
        <w:pStyle w:val="Tijeloteksta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bookmarkStart w:id="2" w:name="_Hlk223354322"/>
      <w:r w:rsidRPr="00E271DE">
        <w:rPr>
          <w:i/>
          <w:color w:val="0070C0"/>
        </w:rPr>
        <w:t xml:space="preserve">  </w:t>
      </w:r>
      <w:bookmarkStart w:id="3" w:name="_Hlk223354948"/>
      <w:r w:rsidR="003F34C0"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 xml:space="preserve">Obrasci označeni plavom bojom </w:t>
      </w:r>
      <w:r w:rsidR="00E271DE" w:rsidRPr="003F34C0">
        <w:rPr>
          <w:i/>
          <w:color w:val="0070C0"/>
          <w:sz w:val="20"/>
          <w:szCs w:val="20"/>
        </w:rPr>
        <w:t xml:space="preserve">nalaze se na web stranici Općine </w:t>
      </w:r>
      <w:r w:rsidR="00151F7F">
        <w:rPr>
          <w:i/>
          <w:color w:val="0070C0"/>
          <w:sz w:val="20"/>
          <w:szCs w:val="20"/>
        </w:rPr>
        <w:t>Veliki Bukovec</w:t>
      </w:r>
      <w:r w:rsidR="001F7221">
        <w:rPr>
          <w:i/>
          <w:color w:val="0070C0"/>
          <w:sz w:val="20"/>
          <w:szCs w:val="20"/>
        </w:rPr>
        <w:t>.</w:t>
      </w:r>
      <w:bookmarkEnd w:id="2"/>
      <w:bookmarkEnd w:id="3"/>
    </w:p>
    <w:sectPr w:rsidR="000B65A2" w:rsidRPr="003F34C0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2F94" w14:textId="77777777" w:rsidR="00CE5ABB" w:rsidRDefault="00CE5ABB" w:rsidP="00EF2A4A">
      <w:r>
        <w:separator/>
      </w:r>
    </w:p>
  </w:endnote>
  <w:endnote w:type="continuationSeparator" w:id="0">
    <w:p w14:paraId="30940DF6" w14:textId="77777777" w:rsidR="00CE5ABB" w:rsidRDefault="00CE5ABB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25B3" w14:textId="77777777" w:rsidR="00CE5ABB" w:rsidRDefault="00CE5ABB" w:rsidP="00EF2A4A">
      <w:r>
        <w:separator/>
      </w:r>
    </w:p>
  </w:footnote>
  <w:footnote w:type="continuationSeparator" w:id="0">
    <w:p w14:paraId="5CB57B50" w14:textId="77777777" w:rsidR="00CE5ABB" w:rsidRDefault="00CE5ABB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33B2"/>
    <w:rsid w:val="0000550F"/>
    <w:rsid w:val="00005E4F"/>
    <w:rsid w:val="0001088F"/>
    <w:rsid w:val="00017438"/>
    <w:rsid w:val="00017496"/>
    <w:rsid w:val="00025E97"/>
    <w:rsid w:val="00030EF0"/>
    <w:rsid w:val="00042AFB"/>
    <w:rsid w:val="00043C5A"/>
    <w:rsid w:val="00046B09"/>
    <w:rsid w:val="000470C1"/>
    <w:rsid w:val="000621E3"/>
    <w:rsid w:val="00072375"/>
    <w:rsid w:val="00072ECD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B7C94"/>
    <w:rsid w:val="000C4613"/>
    <w:rsid w:val="000C4BCA"/>
    <w:rsid w:val="000C4CEA"/>
    <w:rsid w:val="000D3259"/>
    <w:rsid w:val="000E0D88"/>
    <w:rsid w:val="000E71B1"/>
    <w:rsid w:val="000F3D5E"/>
    <w:rsid w:val="000F73DB"/>
    <w:rsid w:val="00110739"/>
    <w:rsid w:val="001129DE"/>
    <w:rsid w:val="001143C0"/>
    <w:rsid w:val="001173D1"/>
    <w:rsid w:val="00127884"/>
    <w:rsid w:val="001326D0"/>
    <w:rsid w:val="00133477"/>
    <w:rsid w:val="00147796"/>
    <w:rsid w:val="00151F7F"/>
    <w:rsid w:val="00163A4B"/>
    <w:rsid w:val="00170FBF"/>
    <w:rsid w:val="00177623"/>
    <w:rsid w:val="00180A52"/>
    <w:rsid w:val="0018462D"/>
    <w:rsid w:val="00186F2E"/>
    <w:rsid w:val="001A74AC"/>
    <w:rsid w:val="001B6B3D"/>
    <w:rsid w:val="001B7617"/>
    <w:rsid w:val="001C1D83"/>
    <w:rsid w:val="001C3941"/>
    <w:rsid w:val="001C4A5D"/>
    <w:rsid w:val="001C7BAD"/>
    <w:rsid w:val="001D13BE"/>
    <w:rsid w:val="001D712A"/>
    <w:rsid w:val="001E1AC1"/>
    <w:rsid w:val="001E58FD"/>
    <w:rsid w:val="001E635A"/>
    <w:rsid w:val="001F7221"/>
    <w:rsid w:val="001F79A2"/>
    <w:rsid w:val="00212BD1"/>
    <w:rsid w:val="00212C1F"/>
    <w:rsid w:val="0021415C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807CF"/>
    <w:rsid w:val="0029065F"/>
    <w:rsid w:val="00290795"/>
    <w:rsid w:val="00291321"/>
    <w:rsid w:val="002A0204"/>
    <w:rsid w:val="002A60C0"/>
    <w:rsid w:val="002C6DB5"/>
    <w:rsid w:val="002D5327"/>
    <w:rsid w:val="002D651F"/>
    <w:rsid w:val="002E0ED7"/>
    <w:rsid w:val="002E1B5B"/>
    <w:rsid w:val="002E562A"/>
    <w:rsid w:val="002F4B06"/>
    <w:rsid w:val="002F67BE"/>
    <w:rsid w:val="00305C88"/>
    <w:rsid w:val="00316E28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2F15"/>
    <w:rsid w:val="00377E31"/>
    <w:rsid w:val="00381FEB"/>
    <w:rsid w:val="00383E02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34C0"/>
    <w:rsid w:val="003F418F"/>
    <w:rsid w:val="003F65DC"/>
    <w:rsid w:val="004027D2"/>
    <w:rsid w:val="00403799"/>
    <w:rsid w:val="00417E3F"/>
    <w:rsid w:val="0045465F"/>
    <w:rsid w:val="0045603B"/>
    <w:rsid w:val="00462DDD"/>
    <w:rsid w:val="00463FCF"/>
    <w:rsid w:val="00474498"/>
    <w:rsid w:val="004769FB"/>
    <w:rsid w:val="00487712"/>
    <w:rsid w:val="00493D3F"/>
    <w:rsid w:val="004A07AA"/>
    <w:rsid w:val="004A79FF"/>
    <w:rsid w:val="004B2E76"/>
    <w:rsid w:val="004C59CC"/>
    <w:rsid w:val="004C6162"/>
    <w:rsid w:val="004C62BA"/>
    <w:rsid w:val="004E19DC"/>
    <w:rsid w:val="004E4FA7"/>
    <w:rsid w:val="004E5189"/>
    <w:rsid w:val="004E6B90"/>
    <w:rsid w:val="004E777E"/>
    <w:rsid w:val="004F18BC"/>
    <w:rsid w:val="004F697D"/>
    <w:rsid w:val="00505351"/>
    <w:rsid w:val="00511AE9"/>
    <w:rsid w:val="00522541"/>
    <w:rsid w:val="0052442F"/>
    <w:rsid w:val="005340FA"/>
    <w:rsid w:val="005345EE"/>
    <w:rsid w:val="005417DD"/>
    <w:rsid w:val="00542357"/>
    <w:rsid w:val="00544ED8"/>
    <w:rsid w:val="00547F2E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D46C3"/>
    <w:rsid w:val="005E0927"/>
    <w:rsid w:val="005E2DB1"/>
    <w:rsid w:val="005E39AD"/>
    <w:rsid w:val="005E4167"/>
    <w:rsid w:val="005E6FCB"/>
    <w:rsid w:val="005F1F6F"/>
    <w:rsid w:val="006029C3"/>
    <w:rsid w:val="00616BBC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60370"/>
    <w:rsid w:val="00666055"/>
    <w:rsid w:val="006819B3"/>
    <w:rsid w:val="006849C5"/>
    <w:rsid w:val="00686783"/>
    <w:rsid w:val="00693869"/>
    <w:rsid w:val="006A0937"/>
    <w:rsid w:val="006A28A7"/>
    <w:rsid w:val="006A58B6"/>
    <w:rsid w:val="006B780A"/>
    <w:rsid w:val="006C1B28"/>
    <w:rsid w:val="006C4107"/>
    <w:rsid w:val="006C541E"/>
    <w:rsid w:val="006C620C"/>
    <w:rsid w:val="006C6989"/>
    <w:rsid w:val="006D183B"/>
    <w:rsid w:val="006D3D38"/>
    <w:rsid w:val="006D4E49"/>
    <w:rsid w:val="006E3023"/>
    <w:rsid w:val="006E4290"/>
    <w:rsid w:val="006F533A"/>
    <w:rsid w:val="006F7A6E"/>
    <w:rsid w:val="00703439"/>
    <w:rsid w:val="00710595"/>
    <w:rsid w:val="007177F8"/>
    <w:rsid w:val="00727F67"/>
    <w:rsid w:val="00732A5E"/>
    <w:rsid w:val="00732C2D"/>
    <w:rsid w:val="007369C4"/>
    <w:rsid w:val="007555B4"/>
    <w:rsid w:val="007555F2"/>
    <w:rsid w:val="00763141"/>
    <w:rsid w:val="00766188"/>
    <w:rsid w:val="00770C76"/>
    <w:rsid w:val="0078494B"/>
    <w:rsid w:val="007858DF"/>
    <w:rsid w:val="00785DEE"/>
    <w:rsid w:val="00785E6F"/>
    <w:rsid w:val="00795844"/>
    <w:rsid w:val="007A3EE2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D502D"/>
    <w:rsid w:val="007E0EEA"/>
    <w:rsid w:val="007E1703"/>
    <w:rsid w:val="007F6007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2638C"/>
    <w:rsid w:val="00832D70"/>
    <w:rsid w:val="00834690"/>
    <w:rsid w:val="00840C5C"/>
    <w:rsid w:val="00841CA1"/>
    <w:rsid w:val="00847F3C"/>
    <w:rsid w:val="008511B1"/>
    <w:rsid w:val="00851C59"/>
    <w:rsid w:val="00852AE1"/>
    <w:rsid w:val="0086094B"/>
    <w:rsid w:val="0086276D"/>
    <w:rsid w:val="00862A7F"/>
    <w:rsid w:val="00873F66"/>
    <w:rsid w:val="0087482A"/>
    <w:rsid w:val="00876BAC"/>
    <w:rsid w:val="00880577"/>
    <w:rsid w:val="00881AF0"/>
    <w:rsid w:val="00893362"/>
    <w:rsid w:val="008964CB"/>
    <w:rsid w:val="00897144"/>
    <w:rsid w:val="008A5BEE"/>
    <w:rsid w:val="008A5CC2"/>
    <w:rsid w:val="008B0A25"/>
    <w:rsid w:val="008B5575"/>
    <w:rsid w:val="008B645A"/>
    <w:rsid w:val="008C3EEA"/>
    <w:rsid w:val="008D009C"/>
    <w:rsid w:val="008D22E0"/>
    <w:rsid w:val="008E7355"/>
    <w:rsid w:val="008F49ED"/>
    <w:rsid w:val="008F57D8"/>
    <w:rsid w:val="008F6350"/>
    <w:rsid w:val="00905C65"/>
    <w:rsid w:val="00905F87"/>
    <w:rsid w:val="00906089"/>
    <w:rsid w:val="00913611"/>
    <w:rsid w:val="009153D7"/>
    <w:rsid w:val="00917608"/>
    <w:rsid w:val="009222E8"/>
    <w:rsid w:val="00925F44"/>
    <w:rsid w:val="00931AF7"/>
    <w:rsid w:val="00932488"/>
    <w:rsid w:val="009558EC"/>
    <w:rsid w:val="00956708"/>
    <w:rsid w:val="00964DEF"/>
    <w:rsid w:val="00965D61"/>
    <w:rsid w:val="0097653E"/>
    <w:rsid w:val="00984DCD"/>
    <w:rsid w:val="0098765D"/>
    <w:rsid w:val="00994CA2"/>
    <w:rsid w:val="00995687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1463"/>
    <w:rsid w:val="00A431FC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60A8"/>
    <w:rsid w:val="00AE4759"/>
    <w:rsid w:val="00AF7E03"/>
    <w:rsid w:val="00B069BE"/>
    <w:rsid w:val="00B0774F"/>
    <w:rsid w:val="00B23877"/>
    <w:rsid w:val="00B27184"/>
    <w:rsid w:val="00B3484A"/>
    <w:rsid w:val="00B50350"/>
    <w:rsid w:val="00B524E4"/>
    <w:rsid w:val="00B55694"/>
    <w:rsid w:val="00B55FF2"/>
    <w:rsid w:val="00B6271E"/>
    <w:rsid w:val="00B67811"/>
    <w:rsid w:val="00B71591"/>
    <w:rsid w:val="00B75BC9"/>
    <w:rsid w:val="00B95326"/>
    <w:rsid w:val="00BA7B42"/>
    <w:rsid w:val="00BB3A40"/>
    <w:rsid w:val="00BB6A52"/>
    <w:rsid w:val="00BC1791"/>
    <w:rsid w:val="00BD123C"/>
    <w:rsid w:val="00BE1635"/>
    <w:rsid w:val="00BE5D2C"/>
    <w:rsid w:val="00BF45BE"/>
    <w:rsid w:val="00BF5D40"/>
    <w:rsid w:val="00BF5FC3"/>
    <w:rsid w:val="00C018F2"/>
    <w:rsid w:val="00C01AC4"/>
    <w:rsid w:val="00C03DBB"/>
    <w:rsid w:val="00C118B5"/>
    <w:rsid w:val="00C20D2E"/>
    <w:rsid w:val="00C229B3"/>
    <w:rsid w:val="00C24BE4"/>
    <w:rsid w:val="00C26360"/>
    <w:rsid w:val="00C26693"/>
    <w:rsid w:val="00C30909"/>
    <w:rsid w:val="00C43CC3"/>
    <w:rsid w:val="00C46193"/>
    <w:rsid w:val="00C4648B"/>
    <w:rsid w:val="00C46AAB"/>
    <w:rsid w:val="00C53023"/>
    <w:rsid w:val="00C7014C"/>
    <w:rsid w:val="00C72A1D"/>
    <w:rsid w:val="00C81D8E"/>
    <w:rsid w:val="00C90911"/>
    <w:rsid w:val="00C938A0"/>
    <w:rsid w:val="00C93F08"/>
    <w:rsid w:val="00C9487F"/>
    <w:rsid w:val="00CA05CD"/>
    <w:rsid w:val="00CB0558"/>
    <w:rsid w:val="00CB3C1B"/>
    <w:rsid w:val="00CB619A"/>
    <w:rsid w:val="00CC4ECE"/>
    <w:rsid w:val="00CC5500"/>
    <w:rsid w:val="00CD1B36"/>
    <w:rsid w:val="00CD66EC"/>
    <w:rsid w:val="00CE0059"/>
    <w:rsid w:val="00CE2AF5"/>
    <w:rsid w:val="00CE42D2"/>
    <w:rsid w:val="00CE5ABB"/>
    <w:rsid w:val="00D10889"/>
    <w:rsid w:val="00D14C0F"/>
    <w:rsid w:val="00D200B4"/>
    <w:rsid w:val="00D210D9"/>
    <w:rsid w:val="00D238F0"/>
    <w:rsid w:val="00D27F0E"/>
    <w:rsid w:val="00D34F9E"/>
    <w:rsid w:val="00D37131"/>
    <w:rsid w:val="00D37206"/>
    <w:rsid w:val="00D50B8C"/>
    <w:rsid w:val="00D5471E"/>
    <w:rsid w:val="00D56225"/>
    <w:rsid w:val="00D627A4"/>
    <w:rsid w:val="00D663E2"/>
    <w:rsid w:val="00D72AE7"/>
    <w:rsid w:val="00D84E02"/>
    <w:rsid w:val="00D91849"/>
    <w:rsid w:val="00D948D1"/>
    <w:rsid w:val="00D970BC"/>
    <w:rsid w:val="00DA11DF"/>
    <w:rsid w:val="00DA1B87"/>
    <w:rsid w:val="00DB6A75"/>
    <w:rsid w:val="00DD0209"/>
    <w:rsid w:val="00DD2C08"/>
    <w:rsid w:val="00DE26E5"/>
    <w:rsid w:val="00DE4A8C"/>
    <w:rsid w:val="00DE4B14"/>
    <w:rsid w:val="00DF49E1"/>
    <w:rsid w:val="00DF4B73"/>
    <w:rsid w:val="00DF62AD"/>
    <w:rsid w:val="00E00D56"/>
    <w:rsid w:val="00E07170"/>
    <w:rsid w:val="00E151D4"/>
    <w:rsid w:val="00E15899"/>
    <w:rsid w:val="00E15B6A"/>
    <w:rsid w:val="00E15E85"/>
    <w:rsid w:val="00E1767B"/>
    <w:rsid w:val="00E20DC5"/>
    <w:rsid w:val="00E261E8"/>
    <w:rsid w:val="00E271DE"/>
    <w:rsid w:val="00E46F14"/>
    <w:rsid w:val="00E53374"/>
    <w:rsid w:val="00E57626"/>
    <w:rsid w:val="00E57998"/>
    <w:rsid w:val="00E71288"/>
    <w:rsid w:val="00E716D2"/>
    <w:rsid w:val="00E82A79"/>
    <w:rsid w:val="00E94D0E"/>
    <w:rsid w:val="00E97C6C"/>
    <w:rsid w:val="00EA0AA9"/>
    <w:rsid w:val="00EA27AC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0468"/>
    <w:rsid w:val="00ED288A"/>
    <w:rsid w:val="00ED4675"/>
    <w:rsid w:val="00ED4A98"/>
    <w:rsid w:val="00EF21BF"/>
    <w:rsid w:val="00EF2A4A"/>
    <w:rsid w:val="00F216FF"/>
    <w:rsid w:val="00F2237E"/>
    <w:rsid w:val="00F37CCD"/>
    <w:rsid w:val="00F520E2"/>
    <w:rsid w:val="00F5246D"/>
    <w:rsid w:val="00F54C40"/>
    <w:rsid w:val="00F611E8"/>
    <w:rsid w:val="00F62902"/>
    <w:rsid w:val="00F778A0"/>
    <w:rsid w:val="00F80AF9"/>
    <w:rsid w:val="00F862E1"/>
    <w:rsid w:val="00F87615"/>
    <w:rsid w:val="00FA29BA"/>
    <w:rsid w:val="00FB3E15"/>
    <w:rsid w:val="00FB7C33"/>
    <w:rsid w:val="00FC4622"/>
    <w:rsid w:val="00FC553F"/>
    <w:rsid w:val="00FC5A04"/>
    <w:rsid w:val="00FC5D9B"/>
    <w:rsid w:val="00FD07AF"/>
    <w:rsid w:val="00FD0910"/>
    <w:rsid w:val="00FD213A"/>
    <w:rsid w:val="00FD37D1"/>
    <w:rsid w:val="00FD7AEB"/>
    <w:rsid w:val="00FE3586"/>
    <w:rsid w:val="00FE3BB6"/>
    <w:rsid w:val="00FF278D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Općina Veliki Bukovec</cp:lastModifiedBy>
  <cp:revision>3</cp:revision>
  <cp:lastPrinted>2026-02-06T10:25:00Z</cp:lastPrinted>
  <dcterms:created xsi:type="dcterms:W3CDTF">2026-06-09T06:34:00Z</dcterms:created>
  <dcterms:modified xsi:type="dcterms:W3CDTF">2026-06-09T06:39:00Z</dcterms:modified>
</cp:coreProperties>
</file>