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BDB9" w14:textId="29708B3E" w:rsidR="00D14C0F" w:rsidRDefault="00B67811" w:rsidP="00856549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ab/>
      </w:r>
      <w:r w:rsidR="000470C1" w:rsidRPr="00C45A69">
        <w:rPr>
          <w:rFonts w:ascii="Arial" w:hAnsi="Arial" w:cs="Arial"/>
          <w:i/>
          <w:sz w:val="18"/>
          <w:szCs w:val="18"/>
        </w:rPr>
        <w:t xml:space="preserve">Obrazac </w:t>
      </w:r>
      <w:r w:rsidR="000E1372">
        <w:rPr>
          <w:rFonts w:ascii="Arial" w:hAnsi="Arial" w:cs="Arial"/>
          <w:i/>
          <w:sz w:val="18"/>
          <w:szCs w:val="18"/>
        </w:rPr>
        <w:t>3</w:t>
      </w:r>
      <w:r w:rsidR="0000550F" w:rsidRPr="00C45A69">
        <w:rPr>
          <w:rFonts w:ascii="Arial" w:hAnsi="Arial" w:cs="Arial"/>
          <w:i/>
          <w:sz w:val="18"/>
          <w:szCs w:val="18"/>
        </w:rPr>
        <w:t>.</w:t>
      </w:r>
      <w:r w:rsidR="00C01AC4" w:rsidRPr="00C45A69">
        <w:rPr>
          <w:rFonts w:ascii="Arial" w:hAnsi="Arial" w:cs="Arial"/>
          <w:i/>
          <w:sz w:val="18"/>
          <w:szCs w:val="18"/>
        </w:rPr>
        <w:t xml:space="preserve"> </w:t>
      </w:r>
    </w:p>
    <w:p w14:paraId="71196A3D" w14:textId="5D9A968C" w:rsidR="000D057B" w:rsidRPr="00C45A69" w:rsidRDefault="000D057B" w:rsidP="00856549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 w:rsidRPr="000C4BCA">
        <w:rPr>
          <w:i/>
          <w:noProof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75ACA11E">
                <wp:simplePos x="0" y="0"/>
                <wp:positionH relativeFrom="column">
                  <wp:posOffset>-585470</wp:posOffset>
                </wp:positionH>
                <wp:positionV relativeFrom="paragraph">
                  <wp:posOffset>123825</wp:posOffset>
                </wp:positionV>
                <wp:extent cx="3260725" cy="99060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71B84BD2" w:rsidR="000470C1" w:rsidRDefault="000E1372" w:rsidP="0063466C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41A270" wp14:editId="36E5FEE5">
                                        <wp:extent cx="447675" cy="632726"/>
                                        <wp:effectExtent l="0" t="0" r="0" b="0"/>
                                        <wp:docPr id="1" name="Slika 1" descr="Slika na kojoj se prikazuje ukrasni isječci, simbol, ptica, ilustracija&#10;&#10;Sadržaj generiran umjetnom inteligencijom može biti netočan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Slika 1" descr="Slika na kojoj se prikazuje ukrasni isječci, simbol, ptica, ilustracija&#10;&#10;Sadržaj generiran umjetnom inteligencijom može biti netočan.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1128" cy="6376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27E5C09C" w:rsidR="003C0692" w:rsidRPr="00AE4759" w:rsidRDefault="003C0692" w:rsidP="00AE4759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OPĆINA  </w:t>
                                  </w:r>
                                  <w:r w:rsidR="000E137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VELIKI BUKOVEC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61BEAF65" w:rsidR="003C0692" w:rsidRPr="00AE4759" w:rsidRDefault="000E1372" w:rsidP="00AE4759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Jedinstveni upravni odjel 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6.1pt;margin-top:9.75pt;width:256.75pt;height:78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71B84BD2" w:rsidR="000470C1" w:rsidRDefault="000E1372" w:rsidP="0063466C">
                            <w:pPr>
                              <w:pStyle w:val="Zaglavlje"/>
                              <w:ind w:right="1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41A270" wp14:editId="36E5FEE5">
                                  <wp:extent cx="447675" cy="632726"/>
                                  <wp:effectExtent l="0" t="0" r="0" b="0"/>
                                  <wp:docPr id="1" name="Slika 1" descr="Slika na kojoj se prikazuje ukrasni isječci, simbol, ptica, ilustracija&#10;&#10;Sadržaj generiran umjetnom inteligencijom može biti netoča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ika 1" descr="Slika na kojoj se prikazuje ukrasni isječci, simbol, ptica, ilustracija&#10;&#10;Sadržaj generiran umjetnom inteligencijom može biti netočan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1128" cy="6376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27E5C09C" w:rsidR="003C0692" w:rsidRPr="00AE4759" w:rsidRDefault="003C0692" w:rsidP="00AE4759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OPĆINA  </w:t>
                            </w:r>
                            <w:r w:rsidR="000E13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VELIKI BUKOVEC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61BEAF65" w:rsidR="003C0692" w:rsidRPr="00AE4759" w:rsidRDefault="000E1372" w:rsidP="00AE4759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Jedinstveni upravni odjel 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Zaglavlje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88B74B" w14:textId="33BD447A" w:rsidR="000470C1" w:rsidRPr="00C45A69" w:rsidRDefault="00B67811" w:rsidP="000D057B">
      <w:pPr>
        <w:tabs>
          <w:tab w:val="left" w:pos="1134"/>
        </w:tabs>
        <w:ind w:left="6372" w:right="16"/>
        <w:rPr>
          <w:rFonts w:ascii="Arial" w:hAnsi="Arial" w:cs="Arial"/>
          <w:i/>
          <w:sz w:val="18"/>
          <w:szCs w:val="18"/>
        </w:rPr>
      </w:pPr>
      <w:r w:rsidRPr="00C45A69">
        <w:rPr>
          <w:rFonts w:ascii="Arial" w:hAnsi="Arial" w:cs="Arial"/>
          <w:i/>
          <w:sz w:val="18"/>
          <w:szCs w:val="18"/>
        </w:rPr>
        <w:t>Subvencija</w:t>
      </w:r>
      <w:r w:rsidR="000D057B">
        <w:rPr>
          <w:rFonts w:ascii="Arial" w:hAnsi="Arial" w:cs="Arial"/>
          <w:i/>
          <w:sz w:val="18"/>
          <w:szCs w:val="18"/>
        </w:rPr>
        <w:t xml:space="preserve"> </w:t>
      </w:r>
      <w:r w:rsidR="00B23C1F" w:rsidRPr="00C45A69">
        <w:rPr>
          <w:rFonts w:ascii="Arial" w:hAnsi="Arial" w:cs="Arial"/>
          <w:i/>
          <w:sz w:val="18"/>
          <w:szCs w:val="18"/>
        </w:rPr>
        <w:t>troškov</w:t>
      </w:r>
      <w:r w:rsidR="000D057B">
        <w:rPr>
          <w:rFonts w:ascii="Arial" w:hAnsi="Arial" w:cs="Arial"/>
          <w:i/>
          <w:sz w:val="18"/>
          <w:szCs w:val="18"/>
        </w:rPr>
        <w:t xml:space="preserve">a </w:t>
      </w:r>
      <w:r w:rsidR="004362D3" w:rsidRPr="00C45A69">
        <w:rPr>
          <w:rFonts w:ascii="Arial" w:hAnsi="Arial" w:cs="Arial"/>
          <w:i/>
          <w:sz w:val="18"/>
          <w:szCs w:val="18"/>
        </w:rPr>
        <w:t xml:space="preserve">digitalizacije </w:t>
      </w:r>
      <w:r w:rsidR="000D057B">
        <w:rPr>
          <w:rFonts w:ascii="Arial" w:hAnsi="Arial" w:cs="Arial"/>
          <w:i/>
          <w:sz w:val="18"/>
          <w:szCs w:val="18"/>
        </w:rPr>
        <w:t xml:space="preserve">    </w:t>
      </w:r>
      <w:r w:rsidR="004362D3" w:rsidRPr="00C45A69">
        <w:rPr>
          <w:rFonts w:ascii="Arial" w:hAnsi="Arial" w:cs="Arial"/>
          <w:i/>
          <w:sz w:val="18"/>
          <w:szCs w:val="18"/>
        </w:rPr>
        <w:t>poslovanja</w:t>
      </w: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59B8610A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116FA336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51BA6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</w:p>
    <w:p w14:paraId="0AC4056B" w14:textId="77777777" w:rsidR="00A961AA" w:rsidRDefault="00A961AA" w:rsidP="000470C1">
      <w:pPr>
        <w:ind w:right="16"/>
        <w:rPr>
          <w:rFonts w:ascii="Arial" w:hAnsi="Arial" w:cs="Arial"/>
          <w:b/>
          <w:bCs/>
          <w:i/>
          <w:color w:val="FF0000"/>
          <w:sz w:val="22"/>
          <w:szCs w:val="22"/>
        </w:rPr>
      </w:pP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2919B9B0" w14:textId="79ACCB94" w:rsidR="00C01AC4" w:rsidRPr="00C01AC4" w:rsidRDefault="00C01AC4" w:rsidP="00727F67">
      <w:pPr>
        <w:ind w:right="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0E1372">
        <w:rPr>
          <w:rFonts w:ascii="Arial" w:hAnsi="Arial" w:cs="Arial"/>
          <w:b/>
          <w:sz w:val="22"/>
          <w:szCs w:val="22"/>
        </w:rPr>
        <w:t>3.</w:t>
      </w:r>
      <w:r w:rsidR="00B67811">
        <w:rPr>
          <w:rFonts w:ascii="Arial" w:hAnsi="Arial" w:cs="Arial"/>
          <w:b/>
          <w:sz w:val="22"/>
          <w:szCs w:val="22"/>
        </w:rPr>
        <w:t xml:space="preserve"> </w:t>
      </w:r>
      <w:r w:rsidR="00BE5D2C" w:rsidRPr="00BE5D2C">
        <w:rPr>
          <w:rFonts w:ascii="Arial" w:hAnsi="Arial" w:cs="Arial"/>
          <w:b/>
          <w:bCs/>
          <w:sz w:val="22"/>
          <w:szCs w:val="22"/>
        </w:rPr>
        <w:t xml:space="preserve">Subvencija </w:t>
      </w:r>
      <w:r w:rsidR="00B55941">
        <w:rPr>
          <w:rFonts w:ascii="Arial" w:hAnsi="Arial" w:cs="Arial"/>
          <w:b/>
          <w:bCs/>
          <w:sz w:val="22"/>
          <w:szCs w:val="22"/>
        </w:rPr>
        <w:t xml:space="preserve">troškova </w:t>
      </w:r>
      <w:r w:rsidR="004362D3">
        <w:rPr>
          <w:rFonts w:ascii="Arial" w:hAnsi="Arial" w:cs="Arial"/>
          <w:b/>
          <w:bCs/>
          <w:sz w:val="22"/>
          <w:szCs w:val="22"/>
        </w:rPr>
        <w:t>digitalizacije poslovanja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29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544"/>
        <w:gridCol w:w="3265"/>
        <w:gridCol w:w="3820"/>
      </w:tblGrid>
      <w:tr w:rsidR="00575E8E" w:rsidRPr="000C4BCA" w14:paraId="681067ED" w14:textId="77777777" w:rsidTr="00E1767B">
        <w:trPr>
          <w:trHeight w:val="567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3F7E97FC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EA42B3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C45A69" w:rsidRPr="000C4BCA" w14:paraId="70F1C535" w14:textId="77777777" w:rsidTr="002C6183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6E342C36" w14:textId="0036A62D" w:rsidR="00C45A69" w:rsidRDefault="00C45A69" w:rsidP="002C6183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910821" w14:textId="77777777" w:rsidR="00C45A69" w:rsidRPr="001365FF" w:rsidRDefault="00C45A69" w:rsidP="001365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E7EC8" w:rsidRPr="000C4BCA" w14:paraId="5936517F" w14:textId="77777777" w:rsidTr="00742780">
        <w:trPr>
          <w:trHeight w:val="284"/>
        </w:trPr>
        <w:tc>
          <w:tcPr>
            <w:tcW w:w="3544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6CD3AC90" w14:textId="77777777" w:rsidR="004E7EC8" w:rsidRPr="00703439" w:rsidRDefault="004E7EC8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209D9A54" w14:textId="154F2C0A" w:rsidR="004E7EC8" w:rsidRPr="001365FF" w:rsidRDefault="004E7EC8" w:rsidP="001365F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E7EC8" w:rsidRPr="000C4BCA" w14:paraId="0002C1C2" w14:textId="77777777" w:rsidTr="00742780">
        <w:trPr>
          <w:trHeight w:val="284"/>
        </w:trPr>
        <w:tc>
          <w:tcPr>
            <w:tcW w:w="3544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13E14BD5" w14:textId="77777777" w:rsidR="004E7EC8" w:rsidRDefault="004E7EC8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26E3ED" w14:textId="77777777" w:rsidR="004E7EC8" w:rsidRPr="00147796" w:rsidRDefault="004E7EC8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742780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30750">
            <w:pPr>
              <w:tabs>
                <w:tab w:val="center" w:pos="4536"/>
                <w:tab w:val="right" w:pos="9072"/>
              </w:tabs>
              <w:ind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1365FF" w:rsidRDefault="00640938" w:rsidP="001365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1365FF" w:rsidRDefault="00FD37D1" w:rsidP="001365FF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6364D63D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Telefon/mobitel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1365FF" w:rsidRDefault="00D210D9" w:rsidP="001365FF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1365FF" w:rsidRDefault="00FD37D1" w:rsidP="001365FF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1365FF" w:rsidRDefault="00FD37D1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1365FF" w:rsidRDefault="00B27184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1365FF" w:rsidRDefault="00B27184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532E2789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Pretežita/glavna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1365FF" w:rsidRDefault="00B27184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365FF" w:rsidRPr="000C4BCA" w14:paraId="34F763CD" w14:textId="77777777" w:rsidTr="002C6183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6AC2D65" w14:textId="334BE296" w:rsidR="001365FF" w:rsidRPr="00B27184" w:rsidRDefault="001365FF" w:rsidP="002C6183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Poslovna banka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5639E3" w14:textId="77777777" w:rsidR="001365FF" w:rsidRPr="001365FF" w:rsidRDefault="001365FF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365FF" w:rsidRPr="000C4BCA" w14:paraId="6DBCA52D" w14:textId="77777777" w:rsidTr="002C6183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9DC339E" w14:textId="4DDF9475" w:rsidR="001365FF" w:rsidRPr="00B27184" w:rsidRDefault="001365FF" w:rsidP="002C6183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(HR)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B4FF8D" w14:textId="77777777" w:rsidR="001365FF" w:rsidRPr="001365FF" w:rsidRDefault="001365FF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742780">
        <w:trPr>
          <w:trHeight w:val="567"/>
        </w:trPr>
        <w:tc>
          <w:tcPr>
            <w:tcW w:w="68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1365FF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6207F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76542D5E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4355A9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5054C75C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6207F5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925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7F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2BC9AA76" w:rsidR="00FD37D1" w:rsidRPr="00785DEE" w:rsidRDefault="006207F5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6681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E1767B">
        <w:trPr>
          <w:trHeight w:val="254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7FF23FE2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6F464E">
              <w:rPr>
                <w:rFonts w:ascii="Arial" w:eastAsia="Calibri" w:hAnsi="Arial" w:cs="Arial"/>
                <w:b/>
                <w:bCs/>
              </w:rPr>
              <w:t>3</w:t>
            </w:r>
            <w:r w:rsidR="00EA42B3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6207F5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087A0AC9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</w:t>
            </w:r>
            <w:r w:rsidR="009158AF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Mjeri 3.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 Program</w:t>
            </w:r>
            <w:r w:rsidR="009158AF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1689C656" w14:textId="77777777" w:rsidR="00FD37D1" w:rsidRDefault="00FD37D1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D8FF38F" w14:textId="77777777" w:rsidR="004E7EC8" w:rsidRPr="006207F5" w:rsidRDefault="004E7EC8" w:rsidP="006207F5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043F7E78" w14:textId="77777777" w:rsidR="008103C4" w:rsidRDefault="008103C4">
      <w:r>
        <w:br w:type="page"/>
      </w:r>
    </w:p>
    <w:tbl>
      <w:tblPr>
        <w:tblW w:w="10624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7307"/>
      </w:tblGrid>
      <w:tr w:rsidR="00D27F0E" w:rsidRPr="00E57998" w14:paraId="43E8F47E" w14:textId="77777777" w:rsidTr="008225CD">
        <w:trPr>
          <w:trHeight w:val="828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1C992F43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27F0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DETALJAN OPIS AKTIVNOSTI</w:t>
            </w:r>
          </w:p>
          <w:p w14:paraId="3EF6D149" w14:textId="0D0D7A7F" w:rsidR="00A31463" w:rsidRPr="00E151D4" w:rsidRDefault="00F778A0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(o</w:t>
            </w:r>
            <w:r w:rsidR="00A31463"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brazložiti namjenu ulaganja i tražene potpore s opisom  aktivnosti</w:t>
            </w: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0F8910B7" w14:textId="77777777" w:rsidR="003D2F50" w:rsidRPr="00593EBB" w:rsidRDefault="003D2F50" w:rsidP="006207F5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58FBDAB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07F146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37D224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50441D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729A2BE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BC5B014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58443CA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19050AB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5BA1618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81BEC5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0326A4D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67D3AA6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42253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77777777" w:rsidR="00B50350" w:rsidRPr="00B95326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4772B626" w14:textId="46E8CBA0" w:rsidR="00DA1B87" w:rsidRDefault="00DA1B87" w:rsidP="00DA1B87">
      <w:pPr>
        <w:spacing w:after="200"/>
        <w:ind w:right="-993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8"/>
        <w:gridCol w:w="1426"/>
        <w:gridCol w:w="1134"/>
        <w:gridCol w:w="1134"/>
        <w:gridCol w:w="1134"/>
        <w:gridCol w:w="2997"/>
        <w:gridCol w:w="19"/>
        <w:gridCol w:w="1134"/>
        <w:gridCol w:w="1276"/>
      </w:tblGrid>
      <w:tr w:rsidR="00DA1B87" w:rsidRPr="00522541" w14:paraId="32F8FCC7" w14:textId="77777777" w:rsidTr="00377E31">
        <w:trPr>
          <w:trHeight w:val="393"/>
        </w:trPr>
        <w:tc>
          <w:tcPr>
            <w:tcW w:w="10632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0EC43FC" w14:textId="002D1309" w:rsidR="00DA1B87" w:rsidRPr="00DA1B87" w:rsidRDefault="00DA1B87" w:rsidP="00B95DB7">
            <w:pPr>
              <w:ind w:right="-105"/>
              <w:contextualSpacing/>
              <w:jc w:val="both"/>
              <w:rPr>
                <w:rFonts w:ascii="Arial" w:hAnsi="Arial" w:cs="Arial"/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DA1B87">
              <w:rPr>
                <w:rFonts w:ascii="Arial" w:hAnsi="Arial" w:cs="Arial"/>
                <w:b/>
              </w:rPr>
              <w:t>Pregled priloženih računa / troškova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77623"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</w:rPr>
              <w:t xml:space="preserve"> Mjeru </w:t>
            </w:r>
            <w:r w:rsidR="0021690E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21690E" w:rsidRPr="00C03F77" w14:paraId="5A40F8EA" w14:textId="77777777" w:rsidTr="0021690E">
        <w:trPr>
          <w:trHeight w:val="1351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063D3B" w14:textId="77777777" w:rsidR="0021690E" w:rsidRPr="00C96B5E" w:rsidRDefault="0021690E" w:rsidP="0021690E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67B93B" w14:textId="77777777" w:rsidR="0021690E" w:rsidRPr="00C96B5E" w:rsidRDefault="0021690E" w:rsidP="0021690E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4539DA22" w14:textId="77777777" w:rsidR="0021690E" w:rsidRPr="00C96B5E" w:rsidRDefault="0021690E" w:rsidP="0021690E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5772320D" w14:textId="77777777" w:rsidR="0021690E" w:rsidRPr="00C96B5E" w:rsidRDefault="0021690E" w:rsidP="0021690E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7058C" w14:textId="77777777" w:rsidR="0021690E" w:rsidRPr="00C96B5E" w:rsidRDefault="0021690E" w:rsidP="0021690E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9CAA1E" w14:textId="77777777" w:rsidR="0021690E" w:rsidRPr="00C96B5E" w:rsidRDefault="0021690E" w:rsidP="0021690E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A372E12" w14:textId="77777777" w:rsidR="0021690E" w:rsidRPr="00C96B5E" w:rsidRDefault="0021690E" w:rsidP="0021690E">
            <w:pPr>
              <w:ind w:left="42" w:right="16" w:hanging="42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C96B5E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1EF34F7" w14:textId="77777777" w:rsidR="0021690E" w:rsidRPr="00C96B5E" w:rsidRDefault="0021690E" w:rsidP="0021690E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0CFCC10" w14:textId="5C3FF70A" w:rsidR="0021690E" w:rsidRPr="00C96B5E" w:rsidRDefault="0021690E" w:rsidP="0021690E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</w:t>
            </w: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;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670FFF32" w14:textId="77777777" w:rsidR="0021690E" w:rsidRPr="00123A8A" w:rsidRDefault="0021690E" w:rsidP="0021690E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6BBE086A" w14:textId="77777777" w:rsidR="0021690E" w:rsidRDefault="0021690E" w:rsidP="0021690E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7455AFE2" w14:textId="77777777" w:rsidR="0021690E" w:rsidRPr="00711169" w:rsidRDefault="0021690E" w:rsidP="0021690E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1649682A" w14:textId="77777777" w:rsidR="0021690E" w:rsidRDefault="0021690E" w:rsidP="0021690E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192DDEDD" w14:textId="77777777" w:rsidR="0021690E" w:rsidRDefault="0021690E" w:rsidP="0021690E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6325AAD6" w14:textId="77777777" w:rsidR="0021690E" w:rsidRPr="00C03F77" w:rsidRDefault="0021690E" w:rsidP="0021690E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0D539348" w14:textId="77777777" w:rsidR="0021690E" w:rsidRPr="00123A8A" w:rsidRDefault="0021690E" w:rsidP="0021690E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5A45DE90" w14:textId="77777777" w:rsidR="0021690E" w:rsidRDefault="0021690E" w:rsidP="0021690E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45781700" w14:textId="77777777" w:rsidR="0021690E" w:rsidRPr="00711169" w:rsidRDefault="0021690E" w:rsidP="0021690E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2B1728ED" w14:textId="77777777" w:rsidR="0021690E" w:rsidRPr="00711169" w:rsidRDefault="0021690E" w:rsidP="0021690E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664E05CA" w14:textId="3289E257" w:rsidR="0021690E" w:rsidRPr="00C03F77" w:rsidRDefault="0021690E" w:rsidP="0021690E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DA1B87" w:rsidRPr="00593EBB" w14:paraId="462E474D" w14:textId="77777777" w:rsidTr="00742780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FD61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9F1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C3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F30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886F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BFA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491DEB" w14:textId="77777777" w:rsidR="00DA1B87" w:rsidRPr="00593EBB" w:rsidRDefault="00DA1B87" w:rsidP="00B55941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0DCAE9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1AAC02C8" w14:textId="77777777" w:rsidTr="00742780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3C12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C5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4E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F96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88D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85D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9380D" w14:textId="77777777" w:rsidR="00DA1B87" w:rsidRPr="00593EBB" w:rsidRDefault="00DA1B87" w:rsidP="00B55941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081F77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859D800" w14:textId="77777777" w:rsidTr="00742780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3715F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4A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2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5C8AE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8F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F6E3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F30CAA" w14:textId="77777777" w:rsidR="00DA1B87" w:rsidRPr="00593EBB" w:rsidRDefault="00DA1B87" w:rsidP="00B55941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39BECE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9D089BA" w14:textId="77777777" w:rsidTr="00742780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058CE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AC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18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CEFA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2DD8A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9EB5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5684AE" w14:textId="77777777" w:rsidR="00DA1B87" w:rsidRPr="00593EBB" w:rsidRDefault="00DA1B87" w:rsidP="00B55941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CEEC3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0CC9BE55" w14:textId="77777777" w:rsidTr="00742780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08B14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DF6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9D7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BC4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D5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5AE6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B50B189" w14:textId="77777777" w:rsidR="00DA1B87" w:rsidRPr="00593EBB" w:rsidRDefault="00DA1B87" w:rsidP="00B55941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B7A1DF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D34F9E" w14:paraId="567D241E" w14:textId="77777777" w:rsidTr="00742780">
        <w:trPr>
          <w:trHeight w:val="1023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32977FF2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</w:rPr>
            </w:pPr>
          </w:p>
          <w:p w14:paraId="7914422C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7825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193B9B55" w14:textId="77777777" w:rsidR="00DA1B87" w:rsidRDefault="00DA1B87" w:rsidP="00B95DB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</w:p>
          <w:p w14:paraId="1408AC8B" w14:textId="77777777" w:rsidR="0021690E" w:rsidRDefault="0021690E" w:rsidP="0021690E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>
              <w:rPr>
                <w:rFonts w:ascii="Arial" w:eastAsia="Calibri" w:hAnsi="Arial" w:cs="Arial"/>
                <w:b/>
                <w:bCs/>
              </w:rPr>
              <w:t xml:space="preserve"> * / **</w:t>
            </w:r>
          </w:p>
          <w:p w14:paraId="2BCFFC41" w14:textId="77777777" w:rsidR="0021690E" w:rsidRDefault="0021690E" w:rsidP="0021690E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32921">
              <w:rPr>
                <w:rFonts w:ascii="Arial" w:eastAsia="Calibri" w:hAnsi="Arial" w:cs="Arial"/>
                <w:b/>
                <w:i/>
              </w:rPr>
              <w:t>*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Prijavitelji koji su u sustavu PDV-a upisuju ukupan iznos osnovice bez PDV-a za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2FE91B18" w14:textId="650D2673" w:rsidR="00DA1B87" w:rsidRPr="00E261E8" w:rsidRDefault="0021690E" w:rsidP="0021690E">
            <w:pPr>
              <w:snapToGrid w:val="0"/>
              <w:ind w:left="3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prihvatljive troškove u stupac</w:t>
            </w:r>
            <w:r w:rsidRPr="00532921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532921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PDV-a“</w:t>
            </w:r>
          </w:p>
        </w:tc>
        <w:tc>
          <w:tcPr>
            <w:tcW w:w="1153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CC1392B" w14:textId="77777777" w:rsidR="00DA1B87" w:rsidRPr="00D34F9E" w:rsidRDefault="00DA1B87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3BBAEB1B" w14:textId="77777777" w:rsidR="00DA1B87" w:rsidRPr="00D34F9E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0CDA4566" w14:textId="77777777" w:rsidR="00DA1B87" w:rsidRPr="00D34F9E" w:rsidRDefault="00DA1B87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2CA524AF" w14:textId="77777777" w:rsidR="00DA1B87" w:rsidRPr="00D34F9E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DA1B87" w:rsidRPr="00CA576C" w14:paraId="45E47EFC" w14:textId="77777777" w:rsidTr="00742780">
        <w:trPr>
          <w:trHeight w:val="1277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19DF64DF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  <w:i/>
              </w:rPr>
            </w:pPr>
          </w:p>
          <w:p w14:paraId="2A2D8DEA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7825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30AA07C0" w14:textId="77777777" w:rsidR="00DA1B87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05F81E01" w14:textId="77777777" w:rsidR="00DA1B87" w:rsidRPr="00EF21BF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1AA3CA42" w14:textId="52DD5493" w:rsidR="00DA1B87" w:rsidRPr="00E151D4" w:rsidRDefault="00DA1B87" w:rsidP="00B95DB7">
            <w:pPr>
              <w:ind w:right="-114"/>
              <w:rPr>
                <w:rFonts w:ascii="Arial" w:eastAsia="Calibri" w:hAnsi="Arial" w:cs="Arial"/>
                <w:bCs/>
                <w:i/>
                <w:iCs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Skladno točki II. Mjere i kriteriji dodjele subvencija Javnog poziva gospodarskim subjektima za poticanje poduzetništva Općine </w:t>
            </w:r>
            <w:r w:rsidR="000E1372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Veliki Bukovec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u 2026. godini, subvencija se dodjeljuje u visini od 50% dokumentiranih troškova, a najviše </w:t>
            </w:r>
            <w:r w:rsidR="00CD4C6A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7</w:t>
            </w:r>
            <w:r w:rsidR="00E71E10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00</w:t>
            </w:r>
            <w:r w:rsidRPr="008D1D9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,00</w:t>
            </w:r>
            <w:r w:rsidRPr="00E151D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 EUR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po zahtjevu.</w:t>
            </w:r>
          </w:p>
        </w:tc>
        <w:tc>
          <w:tcPr>
            <w:tcW w:w="2429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1892FACE" w14:textId="77777777" w:rsidR="00DA1B87" w:rsidRPr="006207F5" w:rsidRDefault="00DA1B87" w:rsidP="006207F5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bCs/>
                <w:i/>
                <w:sz w:val="22"/>
                <w:szCs w:val="22"/>
              </w:rPr>
            </w:pPr>
          </w:p>
          <w:p w14:paraId="59AC667C" w14:textId="77777777" w:rsidR="00DA1B87" w:rsidRPr="00CA576C" w:rsidRDefault="00DA1B87" w:rsidP="00B95DB7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3B45DB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072"/>
      </w:tblGrid>
      <w:tr w:rsidR="0030518A" w:rsidRPr="00A44C9C" w14:paraId="0126935D" w14:textId="77777777" w:rsidTr="000E1372">
        <w:trPr>
          <w:trHeight w:val="401"/>
        </w:trPr>
        <w:tc>
          <w:tcPr>
            <w:tcW w:w="2000" w:type="dxa"/>
            <w:vAlign w:val="center"/>
          </w:tcPr>
          <w:p w14:paraId="63BA0566" w14:textId="6E958A83" w:rsidR="0030518A" w:rsidRPr="00A44C9C" w:rsidRDefault="000E1372" w:rsidP="00C234D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Veliki Bukovec</w:t>
            </w:r>
            <w:r w:rsidR="0030518A" w:rsidRPr="00A44C9C">
              <w:rPr>
                <w:rFonts w:ascii="Arial" w:eastAsia="Calibri" w:hAnsi="Arial" w:cs="Arial"/>
              </w:rPr>
              <w:t>,</w:t>
            </w:r>
          </w:p>
        </w:tc>
        <w:tc>
          <w:tcPr>
            <w:tcW w:w="2072" w:type="dxa"/>
            <w:vAlign w:val="center"/>
          </w:tcPr>
          <w:p w14:paraId="726E00EE" w14:textId="77777777" w:rsidR="0030518A" w:rsidRPr="006207F5" w:rsidRDefault="0030518A" w:rsidP="00C234DF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3FF015A6" w14:textId="77777777" w:rsidR="0030518A" w:rsidRDefault="0030518A" w:rsidP="0030518A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787B6A5A" w14:textId="77777777" w:rsidR="0030518A" w:rsidRDefault="0030518A" w:rsidP="0030518A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Reetkatablice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30518A" w14:paraId="2E223218" w14:textId="77777777" w:rsidTr="00C234DF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1ABFD53" w14:textId="77777777" w:rsidR="0030518A" w:rsidRDefault="0030518A" w:rsidP="00C234DF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0518A" w14:paraId="6BFCE981" w14:textId="77777777" w:rsidTr="00C234DF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88D7F" w14:textId="77777777" w:rsidR="0030518A" w:rsidRPr="006029C3" w:rsidRDefault="0030518A" w:rsidP="00C234DF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2489259E" w14:textId="77777777" w:rsidR="0030518A" w:rsidRDefault="0030518A" w:rsidP="00C234DF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A78664" w14:textId="77777777" w:rsidR="0030518A" w:rsidRDefault="0030518A" w:rsidP="00C234DF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2B6FA54" w14:textId="77777777" w:rsidR="000E1372" w:rsidRDefault="000E1372" w:rsidP="00C234DF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523B20A" w14:textId="77777777" w:rsidR="000E1372" w:rsidRDefault="000E1372" w:rsidP="00C234DF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C74E834" w14:textId="77777777" w:rsidR="000E1372" w:rsidRDefault="000E1372" w:rsidP="00C234DF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0518A" w14:paraId="5F625A67" w14:textId="77777777" w:rsidTr="00C234DF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6096F92A" w14:textId="3B736145" w:rsidR="0030518A" w:rsidRPr="003527EF" w:rsidRDefault="0030518A" w:rsidP="00C234DF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AD58E5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1AE1B17A" w14:textId="77777777" w:rsidR="0030518A" w:rsidRDefault="0030518A" w:rsidP="00C234DF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2A6B7B4" w14:textId="4163057C" w:rsidR="00D34F9E" w:rsidRDefault="00D34F9E"/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1AA56C42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</w:t>
            </w:r>
            <w:r w:rsidR="000E1372"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974123" w:rsidRDefault="00305C88" w:rsidP="009741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123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974123" w:rsidRDefault="00305C88" w:rsidP="009741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974123" w:rsidRDefault="00305C88" w:rsidP="009741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123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974123">
            <w:pPr>
              <w:jc w:val="center"/>
              <w:rPr>
                <w:b/>
                <w:bCs/>
                <w:sz w:val="20"/>
                <w:szCs w:val="20"/>
              </w:rPr>
            </w:pPr>
            <w:r w:rsidRPr="00974123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305C88" w:rsidRPr="00030EF0" w14:paraId="20688064" w14:textId="77777777" w:rsidTr="00742780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DC97A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889866" w14:textId="17DA8993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B193810" w:rsidR="00305C88" w:rsidRDefault="00305C88" w:rsidP="007B17F0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305C88" w:rsidRPr="00F13E00" w:rsidRDefault="00305C88" w:rsidP="003E5ECB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13E0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04C91E8C" w14:textId="77777777" w:rsidTr="00742780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E30E0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F2CBE4" w14:textId="6AB1E369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9630CE8" w:rsidR="00305C88" w:rsidRPr="00C018F2" w:rsidRDefault="00305C88" w:rsidP="007B17F0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451716FA" w14:textId="77777777" w:rsidTr="00742780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2F55D346" w:rsidR="00305C88" w:rsidRPr="00305C88" w:rsidRDefault="00305C88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E2BCBBD" w14:textId="77777777" w:rsidR="00B55941" w:rsidRDefault="00B55941" w:rsidP="00B55941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2A1208E4" w14:textId="6133E5BA" w:rsidR="00305C88" w:rsidRPr="00F13E00" w:rsidRDefault="00B55941" w:rsidP="00B55941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  <w:sz w:val="18"/>
                <w:szCs w:val="18"/>
              </w:rPr>
            </w:pPr>
            <w:r w:rsidRPr="00F13E00">
              <w:rPr>
                <w:i/>
                <w:iCs/>
                <w:sz w:val="18"/>
                <w:szCs w:val="18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F13E00">
              <w:rPr>
                <w:bCs/>
                <w:i/>
                <w:iCs/>
                <w:sz w:val="18"/>
                <w:szCs w:val="18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96D981A" w14:textId="77777777" w:rsidTr="00742780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E85FA" w14:textId="5AF66DA5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F0B9045" w14:textId="77777777" w:rsidR="00B55941" w:rsidRDefault="00B55941" w:rsidP="00B55941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59AA9D60" w:rsidR="00305C88" w:rsidRPr="006F533A" w:rsidRDefault="00B55941" w:rsidP="00B55941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ne starija od 30 </w:t>
            </w:r>
            <w:r w:rsidRPr="00C81D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742780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E96D7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A0C7D" w14:textId="3C663A7D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7783EB" w14:textId="1EC560AA" w:rsidR="00305C88" w:rsidRDefault="00305C88" w:rsidP="00EC3576">
            <w:pPr>
              <w:rPr>
                <w:rFonts w:ascii="Arial" w:hAnsi="Arial" w:cs="Arial"/>
                <w:b/>
              </w:rPr>
            </w:pPr>
          </w:p>
          <w:p w14:paraId="3E90ECBE" w14:textId="38D201A2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računa</w:t>
            </w:r>
          </w:p>
          <w:p w14:paraId="2C4AE5DA" w14:textId="10378FB6" w:rsidR="00305C88" w:rsidRPr="005A045E" w:rsidRDefault="00305C88" w:rsidP="00EC3576">
            <w:pPr>
              <w:pStyle w:val="Tekstkomentara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6DDE42F9" w14:textId="77777777" w:rsidTr="00EA42B3">
        <w:trPr>
          <w:trHeight w:val="939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3BBF" w14:textId="4E4D903E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60FC0D65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Dokaz o izvršenom plaćanju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0104EA60" w14:textId="77777777" w:rsidTr="00742780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CD5C2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7B918F" w14:textId="6CA7E371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EB571FC" w14:textId="21AEC368" w:rsidR="00FD0CF6" w:rsidRDefault="00BF1E96" w:rsidP="00FD0CF6">
            <w:pPr>
              <w:rPr>
                <w:rFonts w:ascii="Arial" w:hAnsi="Arial" w:cs="Arial"/>
                <w:b/>
                <w:color w:val="0070C0"/>
              </w:rPr>
            </w:pPr>
            <w:r w:rsidRPr="008164D8">
              <w:rPr>
                <w:rFonts w:ascii="Arial" w:hAnsi="Arial" w:cs="Arial"/>
                <w:b/>
              </w:rPr>
              <w:t>Izvadak iz knjigovodstvene evidencije kojim se dokazuje upis kupljene opreme u osnovna sredstava  trgovačkog društva, obrt</w:t>
            </w:r>
            <w:r w:rsidR="000E1372">
              <w:rPr>
                <w:rFonts w:ascii="Arial" w:hAnsi="Arial" w:cs="Arial"/>
                <w:b/>
              </w:rPr>
              <w:t xml:space="preserve">a </w:t>
            </w:r>
            <w:r w:rsidRPr="008164D8">
              <w:rPr>
                <w:rFonts w:ascii="Arial" w:hAnsi="Arial" w:cs="Arial"/>
                <w:b/>
              </w:rPr>
              <w:t xml:space="preserve"> ili slobodnog zanimanja ili </w:t>
            </w:r>
            <w:r w:rsidRPr="003F34C0">
              <w:rPr>
                <w:rFonts w:ascii="Arial" w:hAnsi="Arial" w:cs="Arial"/>
                <w:b/>
                <w:color w:val="0070C0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</w:rPr>
              <w:t xml:space="preserve">Obrazac P </w:t>
            </w:r>
          </w:p>
          <w:p w14:paraId="45649400" w14:textId="027C898C" w:rsidR="00305C88" w:rsidRPr="00C018F2" w:rsidRDefault="00BF1E96" w:rsidP="00FD0CF6">
            <w:pPr>
              <w:rPr>
                <w:rFonts w:ascii="Arial" w:hAnsi="Arial" w:cs="Arial"/>
                <w:b/>
              </w:rPr>
            </w:pPr>
            <w:r w:rsidRPr="00FD0CF6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</w:rPr>
              <w:t>(Obrazac P je primjenjiv za paušalne obrte</w:t>
            </w:r>
            <w:r w:rsidRPr="00FD0CF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E8EA2B6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F1E96" w:rsidRPr="00030EF0" w14:paraId="1D6B839F" w14:textId="77777777" w:rsidTr="00742780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FC599D0" w14:textId="218A6EAC" w:rsidR="00BF1E96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849BED6" w14:textId="77777777" w:rsidR="00BF1E96" w:rsidRPr="002A60C0" w:rsidRDefault="00BF1E96" w:rsidP="00BF1E96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3AAA99CE" w14:textId="502AFC38" w:rsidR="00BF1E96" w:rsidRPr="00FD0CF6" w:rsidRDefault="00BF1E96" w:rsidP="00BF1E96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FD0CF6">
              <w:rPr>
                <w:color w:val="0070C0"/>
                <w:sz w:val="18"/>
                <w:szCs w:val="18"/>
              </w:rPr>
              <w:t>(</w:t>
            </w:r>
            <w:r w:rsidRPr="00FD0CF6">
              <w:rPr>
                <w:i/>
                <w:color w:val="0070C0"/>
                <w:sz w:val="18"/>
                <w:szCs w:val="18"/>
              </w:rPr>
              <w:t>Obrazac IKP. Izjava o korištenim potporama</w:t>
            </w:r>
            <w:r w:rsidRPr="00FD0CF6">
              <w:rPr>
                <w:color w:val="0070C0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DDB3420" w14:textId="77777777" w:rsidR="00BF1E96" w:rsidRPr="00030EF0" w:rsidRDefault="00BF1E96" w:rsidP="00BF1E9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F1E96" w:rsidRPr="00030EF0" w14:paraId="5D61B4DE" w14:textId="77777777" w:rsidTr="00742780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BF1E96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6D81C" w14:textId="4A809119" w:rsidR="00BF1E96" w:rsidRPr="00305C88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E20F856" w14:textId="77777777" w:rsidR="00BF1E96" w:rsidRPr="002A60C0" w:rsidRDefault="00BF1E96" w:rsidP="00BF1E96">
            <w:pPr>
              <w:pStyle w:val="Tijeloteksta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4836D01E" w14:textId="61E3D84D" w:rsidR="00BF1E96" w:rsidRPr="00FD0CF6" w:rsidRDefault="00BF1E96" w:rsidP="00BF1E96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sz w:val="18"/>
                <w:szCs w:val="18"/>
              </w:rPr>
            </w:pPr>
            <w:r w:rsidRPr="00FD0CF6">
              <w:rPr>
                <w:color w:val="0070C0"/>
                <w:sz w:val="18"/>
                <w:szCs w:val="18"/>
              </w:rPr>
              <w:t>(</w:t>
            </w:r>
            <w:r w:rsidRPr="00FD0CF6">
              <w:rPr>
                <w:i/>
                <w:color w:val="0070C0"/>
                <w:sz w:val="18"/>
                <w:szCs w:val="18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BF1E96" w:rsidRPr="00030EF0" w:rsidRDefault="00BF1E96" w:rsidP="00BF1E9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F1E96" w:rsidRPr="00030EF0" w14:paraId="49DB3C80" w14:textId="77777777" w:rsidTr="00742780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BF1E96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6DCDE5DF" w:rsidR="00BF1E96" w:rsidRPr="00305C88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F8624A9" w14:textId="77777777" w:rsidR="00BF1E96" w:rsidRPr="002A60C0" w:rsidRDefault="00BF1E96" w:rsidP="00BF1E9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3A24C882" w14:textId="683945BA" w:rsidR="00BF1E96" w:rsidRPr="00FD0CF6" w:rsidRDefault="00BF1E96" w:rsidP="00BF1E96">
            <w:pPr>
              <w:pStyle w:val="Tijeloteksta"/>
              <w:ind w:right="16"/>
              <w:contextualSpacing/>
              <w:rPr>
                <w:i/>
                <w:sz w:val="18"/>
                <w:szCs w:val="18"/>
              </w:rPr>
            </w:pPr>
            <w:r w:rsidRPr="00FD0CF6">
              <w:rPr>
                <w:color w:val="0070C0"/>
                <w:sz w:val="18"/>
                <w:szCs w:val="18"/>
                <w:lang w:eastAsia="hr-HR"/>
              </w:rPr>
              <w:t>(</w:t>
            </w:r>
            <w:r w:rsidRPr="00FD0CF6">
              <w:rPr>
                <w:i/>
                <w:color w:val="0070C0"/>
                <w:sz w:val="18"/>
                <w:szCs w:val="18"/>
              </w:rPr>
              <w:t xml:space="preserve">Obrazac IDF. </w:t>
            </w:r>
            <w:r w:rsidRPr="00FD0CF6">
              <w:rPr>
                <w:i/>
                <w:color w:val="0070C0"/>
                <w:sz w:val="18"/>
                <w:szCs w:val="18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BF1E96" w:rsidRPr="00030EF0" w:rsidRDefault="00BF1E96" w:rsidP="00BF1E9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F1E96" w:rsidRPr="00030EF0" w14:paraId="735DA241" w14:textId="77777777" w:rsidTr="00742780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BF1E96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6E6BEB51" w:rsidR="00BF1E96" w:rsidRPr="00305C88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036E26D" w14:textId="77777777" w:rsidR="00BF1E96" w:rsidRPr="002A60C0" w:rsidRDefault="00BF1E96" w:rsidP="00BF1E9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559F8527" w14:textId="74992E03" w:rsidR="00BF1E96" w:rsidRPr="00FD0CF6" w:rsidRDefault="00BF1E96" w:rsidP="00BF1E9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0CF6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(</w:t>
            </w:r>
            <w:r w:rsidRPr="00FD0CF6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  <w:lang w:eastAsia="hr-HR"/>
              </w:rPr>
              <w:t>Obrazac IDSF.  Izjava o davanju suglasnosti za provedbu kontrole nad namjenskim i zakonitim trošenjem nepovratnih subvencija</w:t>
            </w:r>
            <w:r w:rsidRPr="00FD0CF6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BF1E96" w:rsidRPr="00030EF0" w:rsidRDefault="00BF1E96" w:rsidP="00BF1E9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F1E96" w:rsidRPr="00030EF0" w14:paraId="56CFF3D0" w14:textId="77777777" w:rsidTr="00BF1E96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BF1E96" w:rsidRDefault="00BF1E96" w:rsidP="00BF1E96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60FB6018" w:rsidR="00BF1E96" w:rsidRPr="00305C88" w:rsidRDefault="00BF1E96" w:rsidP="00BF1E96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5F4B81D4" w:rsidR="00BF1E96" w:rsidRPr="006F533A" w:rsidRDefault="00BF1E96" w:rsidP="00BF1E9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BF1E96" w:rsidRPr="00030EF0" w:rsidRDefault="00BF1E96" w:rsidP="00BF1E9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CFD3059" w14:textId="785419F1" w:rsidR="00BF1E96" w:rsidRPr="003F34C0" w:rsidRDefault="00BF1E96" w:rsidP="00BF1E96">
      <w:pPr>
        <w:pStyle w:val="Tijeloteksta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r w:rsidRPr="00E271DE">
        <w:rPr>
          <w:i/>
          <w:color w:val="0070C0"/>
        </w:rPr>
        <w:t xml:space="preserve">  </w:t>
      </w:r>
      <w:bookmarkStart w:id="0" w:name="_Hlk223354322"/>
      <w:bookmarkStart w:id="1" w:name="_Hlk223354948"/>
      <w:r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 xml:space="preserve">Obrasci označeni plavom bojom nalaze se na web stranici Općine </w:t>
      </w:r>
      <w:r w:rsidR="000E1372">
        <w:rPr>
          <w:i/>
          <w:color w:val="0070C0"/>
          <w:sz w:val="20"/>
          <w:szCs w:val="20"/>
        </w:rPr>
        <w:t>Veliki Bukovec</w:t>
      </w:r>
      <w:r>
        <w:rPr>
          <w:i/>
          <w:color w:val="0070C0"/>
          <w:sz w:val="20"/>
          <w:szCs w:val="20"/>
        </w:rPr>
        <w:t>.</w:t>
      </w:r>
      <w:bookmarkEnd w:id="0"/>
      <w:bookmarkEnd w:id="1"/>
    </w:p>
    <w:p w14:paraId="3B739A8F" w14:textId="77777777" w:rsidR="00BF1E96" w:rsidRPr="00E57998" w:rsidRDefault="00BF1E96" w:rsidP="005E6FCB">
      <w:pPr>
        <w:pStyle w:val="Tijeloteksta"/>
        <w:tabs>
          <w:tab w:val="left" w:pos="387"/>
        </w:tabs>
        <w:ind w:left="-709" w:right="1"/>
        <w:rPr>
          <w:i/>
        </w:rPr>
      </w:pPr>
    </w:p>
    <w:sectPr w:rsidR="00BF1E96" w:rsidRPr="00E57998" w:rsidSect="005E6FCB">
      <w:footerReference w:type="default" r:id="rId10"/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8E56" w14:textId="77777777" w:rsidR="000710A8" w:rsidRDefault="000710A8" w:rsidP="00EF2A4A">
      <w:r>
        <w:separator/>
      </w:r>
    </w:p>
  </w:endnote>
  <w:endnote w:type="continuationSeparator" w:id="0">
    <w:p w14:paraId="5A2EB9B7" w14:textId="77777777" w:rsidR="000710A8" w:rsidRDefault="000710A8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86F5" w14:textId="77777777" w:rsidR="000710A8" w:rsidRDefault="000710A8" w:rsidP="00EF2A4A">
      <w:r>
        <w:separator/>
      </w:r>
    </w:p>
  </w:footnote>
  <w:footnote w:type="continuationSeparator" w:id="0">
    <w:p w14:paraId="2859F973" w14:textId="77777777" w:rsidR="000710A8" w:rsidRDefault="000710A8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8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6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6"/>
  </w:num>
  <w:num w:numId="9" w16cid:durableId="1209799423">
    <w:abstractNumId w:val="21"/>
  </w:num>
  <w:num w:numId="10" w16cid:durableId="342320549">
    <w:abstractNumId w:val="31"/>
  </w:num>
  <w:num w:numId="11" w16cid:durableId="1974823940">
    <w:abstractNumId w:val="25"/>
  </w:num>
  <w:num w:numId="12" w16cid:durableId="1931115517">
    <w:abstractNumId w:val="4"/>
  </w:num>
  <w:num w:numId="13" w16cid:durableId="1716192558">
    <w:abstractNumId w:val="30"/>
  </w:num>
  <w:num w:numId="14" w16cid:durableId="2008484849">
    <w:abstractNumId w:val="5"/>
  </w:num>
  <w:num w:numId="15" w16cid:durableId="1711686923">
    <w:abstractNumId w:val="33"/>
  </w:num>
  <w:num w:numId="16" w16cid:durableId="1174226701">
    <w:abstractNumId w:val="32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7"/>
  </w:num>
  <w:num w:numId="23" w16cid:durableId="1187255094">
    <w:abstractNumId w:val="28"/>
  </w:num>
  <w:num w:numId="24" w16cid:durableId="860702386">
    <w:abstractNumId w:val="34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29"/>
  </w:num>
  <w:num w:numId="30" w16cid:durableId="375543859">
    <w:abstractNumId w:val="37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6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5"/>
  </w:num>
  <w:num w:numId="38" w16cid:durableId="2590660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550F"/>
    <w:rsid w:val="00005E4F"/>
    <w:rsid w:val="0001088F"/>
    <w:rsid w:val="00017438"/>
    <w:rsid w:val="00017496"/>
    <w:rsid w:val="00025E97"/>
    <w:rsid w:val="00030EF0"/>
    <w:rsid w:val="00042AFB"/>
    <w:rsid w:val="00046B09"/>
    <w:rsid w:val="000470C1"/>
    <w:rsid w:val="000621E3"/>
    <w:rsid w:val="000710A8"/>
    <w:rsid w:val="00072375"/>
    <w:rsid w:val="00073604"/>
    <w:rsid w:val="0007685C"/>
    <w:rsid w:val="00077FF5"/>
    <w:rsid w:val="00080236"/>
    <w:rsid w:val="0008472F"/>
    <w:rsid w:val="000A6CDF"/>
    <w:rsid w:val="000A6D21"/>
    <w:rsid w:val="000B2778"/>
    <w:rsid w:val="000B501F"/>
    <w:rsid w:val="000B55FC"/>
    <w:rsid w:val="000B65A2"/>
    <w:rsid w:val="000B7579"/>
    <w:rsid w:val="000C4613"/>
    <w:rsid w:val="000C4BCA"/>
    <w:rsid w:val="000C4CEA"/>
    <w:rsid w:val="000D057B"/>
    <w:rsid w:val="000D3259"/>
    <w:rsid w:val="000E0D88"/>
    <w:rsid w:val="000E1372"/>
    <w:rsid w:val="000E71B1"/>
    <w:rsid w:val="000F3D5E"/>
    <w:rsid w:val="000F73DB"/>
    <w:rsid w:val="00110739"/>
    <w:rsid w:val="001129DE"/>
    <w:rsid w:val="001143C0"/>
    <w:rsid w:val="001173D1"/>
    <w:rsid w:val="001365FF"/>
    <w:rsid w:val="001466C2"/>
    <w:rsid w:val="00147796"/>
    <w:rsid w:val="00163A4B"/>
    <w:rsid w:val="00170FBF"/>
    <w:rsid w:val="00177623"/>
    <w:rsid w:val="00180A52"/>
    <w:rsid w:val="0018462D"/>
    <w:rsid w:val="00186F2E"/>
    <w:rsid w:val="001B6B3D"/>
    <w:rsid w:val="001B7617"/>
    <w:rsid w:val="001C1D83"/>
    <w:rsid w:val="001C3941"/>
    <w:rsid w:val="001C6E20"/>
    <w:rsid w:val="001C7BAD"/>
    <w:rsid w:val="001D13BE"/>
    <w:rsid w:val="001D712A"/>
    <w:rsid w:val="001E1AC1"/>
    <w:rsid w:val="001E58FD"/>
    <w:rsid w:val="001E635A"/>
    <w:rsid w:val="001F79A2"/>
    <w:rsid w:val="00212C1F"/>
    <w:rsid w:val="0021415C"/>
    <w:rsid w:val="0021690E"/>
    <w:rsid w:val="00225C9A"/>
    <w:rsid w:val="00227EFC"/>
    <w:rsid w:val="002309E7"/>
    <w:rsid w:val="0023733C"/>
    <w:rsid w:val="00241FE2"/>
    <w:rsid w:val="002472FC"/>
    <w:rsid w:val="00253B3E"/>
    <w:rsid w:val="0025412D"/>
    <w:rsid w:val="00262E06"/>
    <w:rsid w:val="00267933"/>
    <w:rsid w:val="002724AA"/>
    <w:rsid w:val="002807CF"/>
    <w:rsid w:val="0029065F"/>
    <w:rsid w:val="00290795"/>
    <w:rsid w:val="00291321"/>
    <w:rsid w:val="002A0204"/>
    <w:rsid w:val="002C6DB5"/>
    <w:rsid w:val="002E1B5B"/>
    <w:rsid w:val="002E562A"/>
    <w:rsid w:val="002F4B06"/>
    <w:rsid w:val="002F67BE"/>
    <w:rsid w:val="0030518A"/>
    <w:rsid w:val="00305C88"/>
    <w:rsid w:val="0031536A"/>
    <w:rsid w:val="00316E28"/>
    <w:rsid w:val="00321893"/>
    <w:rsid w:val="003259BE"/>
    <w:rsid w:val="003264B5"/>
    <w:rsid w:val="0033207F"/>
    <w:rsid w:val="00337B3E"/>
    <w:rsid w:val="003407A3"/>
    <w:rsid w:val="003431B3"/>
    <w:rsid w:val="003445AC"/>
    <w:rsid w:val="0035240B"/>
    <w:rsid w:val="003527EF"/>
    <w:rsid w:val="00360D52"/>
    <w:rsid w:val="00370368"/>
    <w:rsid w:val="00372F15"/>
    <w:rsid w:val="00377E31"/>
    <w:rsid w:val="00381FEB"/>
    <w:rsid w:val="00383E02"/>
    <w:rsid w:val="00384AEB"/>
    <w:rsid w:val="00385565"/>
    <w:rsid w:val="003A3D0A"/>
    <w:rsid w:val="003A53BD"/>
    <w:rsid w:val="003B0B5C"/>
    <w:rsid w:val="003C0692"/>
    <w:rsid w:val="003C5452"/>
    <w:rsid w:val="003D11EB"/>
    <w:rsid w:val="003D2F50"/>
    <w:rsid w:val="003E000B"/>
    <w:rsid w:val="003E5ECB"/>
    <w:rsid w:val="003F18B6"/>
    <w:rsid w:val="003F418F"/>
    <w:rsid w:val="003F65DC"/>
    <w:rsid w:val="00406DE2"/>
    <w:rsid w:val="00417E3F"/>
    <w:rsid w:val="004355A9"/>
    <w:rsid w:val="004362D3"/>
    <w:rsid w:val="0045603B"/>
    <w:rsid w:val="00462DDD"/>
    <w:rsid w:val="00463FCF"/>
    <w:rsid w:val="00474498"/>
    <w:rsid w:val="004769FB"/>
    <w:rsid w:val="00487712"/>
    <w:rsid w:val="00493D3F"/>
    <w:rsid w:val="004A07AA"/>
    <w:rsid w:val="004B2E76"/>
    <w:rsid w:val="004C59CC"/>
    <w:rsid w:val="004C6162"/>
    <w:rsid w:val="004C62BA"/>
    <w:rsid w:val="004D1044"/>
    <w:rsid w:val="004E19DC"/>
    <w:rsid w:val="004E6B90"/>
    <w:rsid w:val="004E777E"/>
    <w:rsid w:val="004E7EC8"/>
    <w:rsid w:val="00505351"/>
    <w:rsid w:val="00511AE9"/>
    <w:rsid w:val="00522541"/>
    <w:rsid w:val="0052442F"/>
    <w:rsid w:val="005340FA"/>
    <w:rsid w:val="005345EE"/>
    <w:rsid w:val="005417DD"/>
    <w:rsid w:val="00542357"/>
    <w:rsid w:val="00553462"/>
    <w:rsid w:val="00562CEF"/>
    <w:rsid w:val="0057153A"/>
    <w:rsid w:val="00575E8E"/>
    <w:rsid w:val="00576C27"/>
    <w:rsid w:val="00577280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E2DB1"/>
    <w:rsid w:val="005E39AD"/>
    <w:rsid w:val="005E4167"/>
    <w:rsid w:val="005E6FCB"/>
    <w:rsid w:val="005F1F6F"/>
    <w:rsid w:val="006029C3"/>
    <w:rsid w:val="00616BBC"/>
    <w:rsid w:val="006207F5"/>
    <w:rsid w:val="006270DE"/>
    <w:rsid w:val="00630750"/>
    <w:rsid w:val="00633A47"/>
    <w:rsid w:val="0063466C"/>
    <w:rsid w:val="00640484"/>
    <w:rsid w:val="00640938"/>
    <w:rsid w:val="00642B4C"/>
    <w:rsid w:val="00644524"/>
    <w:rsid w:val="00646898"/>
    <w:rsid w:val="006513E0"/>
    <w:rsid w:val="00654FFA"/>
    <w:rsid w:val="006554FD"/>
    <w:rsid w:val="006819B3"/>
    <w:rsid w:val="006849C5"/>
    <w:rsid w:val="00686783"/>
    <w:rsid w:val="00693869"/>
    <w:rsid w:val="006A0937"/>
    <w:rsid w:val="006A28A7"/>
    <w:rsid w:val="006A58B6"/>
    <w:rsid w:val="006B780A"/>
    <w:rsid w:val="006C4107"/>
    <w:rsid w:val="006C541E"/>
    <w:rsid w:val="006C620C"/>
    <w:rsid w:val="006C6989"/>
    <w:rsid w:val="006D183B"/>
    <w:rsid w:val="006D3D38"/>
    <w:rsid w:val="006E3023"/>
    <w:rsid w:val="006E4290"/>
    <w:rsid w:val="006F464E"/>
    <w:rsid w:val="006F533A"/>
    <w:rsid w:val="006F7A6E"/>
    <w:rsid w:val="00703439"/>
    <w:rsid w:val="00710595"/>
    <w:rsid w:val="007177F8"/>
    <w:rsid w:val="00727F67"/>
    <w:rsid w:val="00732C2D"/>
    <w:rsid w:val="007369C4"/>
    <w:rsid w:val="00742780"/>
    <w:rsid w:val="00742EEA"/>
    <w:rsid w:val="007555B4"/>
    <w:rsid w:val="007555F2"/>
    <w:rsid w:val="00763141"/>
    <w:rsid w:val="0078494B"/>
    <w:rsid w:val="007858DF"/>
    <w:rsid w:val="00785DEE"/>
    <w:rsid w:val="00785E6F"/>
    <w:rsid w:val="00793E10"/>
    <w:rsid w:val="00795844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4676"/>
    <w:rsid w:val="007D5201"/>
    <w:rsid w:val="007E0EEA"/>
    <w:rsid w:val="007E1703"/>
    <w:rsid w:val="007F739D"/>
    <w:rsid w:val="007F7B19"/>
    <w:rsid w:val="00805A48"/>
    <w:rsid w:val="00806A6B"/>
    <w:rsid w:val="008103C4"/>
    <w:rsid w:val="00812920"/>
    <w:rsid w:val="008139FA"/>
    <w:rsid w:val="00813A79"/>
    <w:rsid w:val="008164D8"/>
    <w:rsid w:val="008172C7"/>
    <w:rsid w:val="008225CD"/>
    <w:rsid w:val="00823D3C"/>
    <w:rsid w:val="008244EA"/>
    <w:rsid w:val="00824EE7"/>
    <w:rsid w:val="00832D70"/>
    <w:rsid w:val="00840C5C"/>
    <w:rsid w:val="00841CA1"/>
    <w:rsid w:val="00847F3C"/>
    <w:rsid w:val="008511B1"/>
    <w:rsid w:val="00851C59"/>
    <w:rsid w:val="00852AE1"/>
    <w:rsid w:val="00856549"/>
    <w:rsid w:val="0086094B"/>
    <w:rsid w:val="00862A7F"/>
    <w:rsid w:val="00873F66"/>
    <w:rsid w:val="0087482A"/>
    <w:rsid w:val="00876BAC"/>
    <w:rsid w:val="00893362"/>
    <w:rsid w:val="008964CB"/>
    <w:rsid w:val="00897144"/>
    <w:rsid w:val="008A5BEE"/>
    <w:rsid w:val="008A5CC2"/>
    <w:rsid w:val="008B44F5"/>
    <w:rsid w:val="008B5575"/>
    <w:rsid w:val="008B645A"/>
    <w:rsid w:val="008D22E0"/>
    <w:rsid w:val="008F49ED"/>
    <w:rsid w:val="008F57D8"/>
    <w:rsid w:val="008F6350"/>
    <w:rsid w:val="00905C65"/>
    <w:rsid w:val="00905F87"/>
    <w:rsid w:val="00913611"/>
    <w:rsid w:val="009158AF"/>
    <w:rsid w:val="00917608"/>
    <w:rsid w:val="009222E8"/>
    <w:rsid w:val="00925F44"/>
    <w:rsid w:val="00930897"/>
    <w:rsid w:val="00931AF7"/>
    <w:rsid w:val="009558EC"/>
    <w:rsid w:val="00956708"/>
    <w:rsid w:val="00964DEF"/>
    <w:rsid w:val="00965319"/>
    <w:rsid w:val="00965D61"/>
    <w:rsid w:val="00966BB0"/>
    <w:rsid w:val="00974123"/>
    <w:rsid w:val="0097653E"/>
    <w:rsid w:val="00984DCD"/>
    <w:rsid w:val="00994CA2"/>
    <w:rsid w:val="009961F8"/>
    <w:rsid w:val="00996884"/>
    <w:rsid w:val="009A1AC1"/>
    <w:rsid w:val="009B0F71"/>
    <w:rsid w:val="009B2331"/>
    <w:rsid w:val="009B2D16"/>
    <w:rsid w:val="009B45C9"/>
    <w:rsid w:val="009C44B2"/>
    <w:rsid w:val="009C642E"/>
    <w:rsid w:val="009D6B81"/>
    <w:rsid w:val="009E3557"/>
    <w:rsid w:val="009E52C0"/>
    <w:rsid w:val="009E706D"/>
    <w:rsid w:val="009F2C9F"/>
    <w:rsid w:val="00A01543"/>
    <w:rsid w:val="00A03024"/>
    <w:rsid w:val="00A17793"/>
    <w:rsid w:val="00A31463"/>
    <w:rsid w:val="00A431FC"/>
    <w:rsid w:val="00A458B0"/>
    <w:rsid w:val="00A46675"/>
    <w:rsid w:val="00A5220B"/>
    <w:rsid w:val="00A542F7"/>
    <w:rsid w:val="00A56A19"/>
    <w:rsid w:val="00A65094"/>
    <w:rsid w:val="00A71943"/>
    <w:rsid w:val="00A7763A"/>
    <w:rsid w:val="00A8457D"/>
    <w:rsid w:val="00A921B9"/>
    <w:rsid w:val="00A9265F"/>
    <w:rsid w:val="00A92ADC"/>
    <w:rsid w:val="00A961AA"/>
    <w:rsid w:val="00AA2863"/>
    <w:rsid w:val="00AB4509"/>
    <w:rsid w:val="00AC4235"/>
    <w:rsid w:val="00AC4A89"/>
    <w:rsid w:val="00AC77A2"/>
    <w:rsid w:val="00AD17FA"/>
    <w:rsid w:val="00AD58E5"/>
    <w:rsid w:val="00AD60A8"/>
    <w:rsid w:val="00AE4759"/>
    <w:rsid w:val="00AF7E03"/>
    <w:rsid w:val="00B069BE"/>
    <w:rsid w:val="00B23877"/>
    <w:rsid w:val="00B23C1F"/>
    <w:rsid w:val="00B27184"/>
    <w:rsid w:val="00B3484A"/>
    <w:rsid w:val="00B50350"/>
    <w:rsid w:val="00B524E4"/>
    <w:rsid w:val="00B55694"/>
    <w:rsid w:val="00B55941"/>
    <w:rsid w:val="00B55FF2"/>
    <w:rsid w:val="00B609E2"/>
    <w:rsid w:val="00B6271E"/>
    <w:rsid w:val="00B67811"/>
    <w:rsid w:val="00B71591"/>
    <w:rsid w:val="00B75BC9"/>
    <w:rsid w:val="00B81066"/>
    <w:rsid w:val="00B95326"/>
    <w:rsid w:val="00BA0A4C"/>
    <w:rsid w:val="00BA7B42"/>
    <w:rsid w:val="00BB3A40"/>
    <w:rsid w:val="00BB6A52"/>
    <w:rsid w:val="00BC1791"/>
    <w:rsid w:val="00BD123C"/>
    <w:rsid w:val="00BE5D2C"/>
    <w:rsid w:val="00BF1E96"/>
    <w:rsid w:val="00BF45BE"/>
    <w:rsid w:val="00BF5D40"/>
    <w:rsid w:val="00BF5FC3"/>
    <w:rsid w:val="00C018F2"/>
    <w:rsid w:val="00C01AC4"/>
    <w:rsid w:val="00C118B5"/>
    <w:rsid w:val="00C20D2E"/>
    <w:rsid w:val="00C229B3"/>
    <w:rsid w:val="00C26693"/>
    <w:rsid w:val="00C30909"/>
    <w:rsid w:val="00C43CC3"/>
    <w:rsid w:val="00C45A69"/>
    <w:rsid w:val="00C46193"/>
    <w:rsid w:val="00C4648B"/>
    <w:rsid w:val="00C46AAB"/>
    <w:rsid w:val="00C53023"/>
    <w:rsid w:val="00C641C2"/>
    <w:rsid w:val="00C7014C"/>
    <w:rsid w:val="00C72A1D"/>
    <w:rsid w:val="00C90911"/>
    <w:rsid w:val="00C938A0"/>
    <w:rsid w:val="00C93F08"/>
    <w:rsid w:val="00C9487F"/>
    <w:rsid w:val="00C97F08"/>
    <w:rsid w:val="00CA05CD"/>
    <w:rsid w:val="00CB3C1B"/>
    <w:rsid w:val="00CB619A"/>
    <w:rsid w:val="00CC4ECE"/>
    <w:rsid w:val="00CC5500"/>
    <w:rsid w:val="00CD4C6A"/>
    <w:rsid w:val="00CD66EC"/>
    <w:rsid w:val="00CE0059"/>
    <w:rsid w:val="00CE2AF5"/>
    <w:rsid w:val="00CE42D2"/>
    <w:rsid w:val="00D10889"/>
    <w:rsid w:val="00D14C0F"/>
    <w:rsid w:val="00D200B4"/>
    <w:rsid w:val="00D210D9"/>
    <w:rsid w:val="00D27F0E"/>
    <w:rsid w:val="00D34F9E"/>
    <w:rsid w:val="00D37131"/>
    <w:rsid w:val="00D37206"/>
    <w:rsid w:val="00D504D4"/>
    <w:rsid w:val="00D50B8C"/>
    <w:rsid w:val="00D5471E"/>
    <w:rsid w:val="00D56225"/>
    <w:rsid w:val="00D627A4"/>
    <w:rsid w:val="00D663E2"/>
    <w:rsid w:val="00D72AE7"/>
    <w:rsid w:val="00D84E02"/>
    <w:rsid w:val="00D948D1"/>
    <w:rsid w:val="00D970BC"/>
    <w:rsid w:val="00DA11DF"/>
    <w:rsid w:val="00DA1B87"/>
    <w:rsid w:val="00DB6A75"/>
    <w:rsid w:val="00DD0209"/>
    <w:rsid w:val="00DD2C08"/>
    <w:rsid w:val="00DE26E5"/>
    <w:rsid w:val="00DE4A8C"/>
    <w:rsid w:val="00DF49E1"/>
    <w:rsid w:val="00DF4B73"/>
    <w:rsid w:val="00DF62AD"/>
    <w:rsid w:val="00E00D56"/>
    <w:rsid w:val="00E07170"/>
    <w:rsid w:val="00E151D4"/>
    <w:rsid w:val="00E15899"/>
    <w:rsid w:val="00E15E85"/>
    <w:rsid w:val="00E1767B"/>
    <w:rsid w:val="00E20DC5"/>
    <w:rsid w:val="00E261E8"/>
    <w:rsid w:val="00E46F14"/>
    <w:rsid w:val="00E53374"/>
    <w:rsid w:val="00E57626"/>
    <w:rsid w:val="00E57998"/>
    <w:rsid w:val="00E71288"/>
    <w:rsid w:val="00E716D2"/>
    <w:rsid w:val="00E71E10"/>
    <w:rsid w:val="00E81296"/>
    <w:rsid w:val="00E82A79"/>
    <w:rsid w:val="00E94D0E"/>
    <w:rsid w:val="00E97C6C"/>
    <w:rsid w:val="00EA0AA9"/>
    <w:rsid w:val="00EA3281"/>
    <w:rsid w:val="00EA42B3"/>
    <w:rsid w:val="00EA603F"/>
    <w:rsid w:val="00EA7BDF"/>
    <w:rsid w:val="00EB539E"/>
    <w:rsid w:val="00EB691E"/>
    <w:rsid w:val="00EC00DE"/>
    <w:rsid w:val="00EC267D"/>
    <w:rsid w:val="00EC3576"/>
    <w:rsid w:val="00EC795E"/>
    <w:rsid w:val="00ED288A"/>
    <w:rsid w:val="00ED4675"/>
    <w:rsid w:val="00EF21BF"/>
    <w:rsid w:val="00EF2A4A"/>
    <w:rsid w:val="00F13E00"/>
    <w:rsid w:val="00F216FF"/>
    <w:rsid w:val="00F2237E"/>
    <w:rsid w:val="00F37CCD"/>
    <w:rsid w:val="00F520E2"/>
    <w:rsid w:val="00F5246D"/>
    <w:rsid w:val="00F611E8"/>
    <w:rsid w:val="00F62902"/>
    <w:rsid w:val="00F778A0"/>
    <w:rsid w:val="00F80AF9"/>
    <w:rsid w:val="00F87615"/>
    <w:rsid w:val="00FA29BA"/>
    <w:rsid w:val="00FB3E15"/>
    <w:rsid w:val="00FC4622"/>
    <w:rsid w:val="00FC553F"/>
    <w:rsid w:val="00FC5A04"/>
    <w:rsid w:val="00FC5D9B"/>
    <w:rsid w:val="00FD07AF"/>
    <w:rsid w:val="00FD0910"/>
    <w:rsid w:val="00FD0CF6"/>
    <w:rsid w:val="00FD213A"/>
    <w:rsid w:val="00FD37D1"/>
    <w:rsid w:val="00FD7AEB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Zaglavlje">
    <w:name w:val="header"/>
    <w:basedOn w:val="Normal"/>
    <w:link w:val="ZaglavljeChar"/>
    <w:rsid w:val="000470C1"/>
  </w:style>
  <w:style w:type="character" w:customStyle="1" w:styleId="ZaglavljeChar">
    <w:name w:val="Zaglavlje Char"/>
    <w:basedOn w:val="Zadanifontodlomka"/>
    <w:link w:val="Zaglavlje"/>
    <w:rsid w:val="000470C1"/>
    <w:rPr>
      <w:rFonts w:ascii="Times New Roman" w:eastAsia="Times New Roman" w:hAnsi="Times New Roman" w:cs="Times New Roman"/>
      <w:lang w:eastAsia="zh-CN"/>
    </w:rPr>
  </w:style>
  <w:style w:type="paragraph" w:styleId="Odlomakpopisa">
    <w:name w:val="List Paragraph"/>
    <w:basedOn w:val="Normal"/>
    <w:uiPriority w:val="34"/>
    <w:qFormat/>
    <w:rsid w:val="000470C1"/>
    <w:pPr>
      <w:ind w:left="720"/>
    </w:pPr>
  </w:style>
  <w:style w:type="table" w:styleId="Reetkatablice">
    <w:name w:val="Table Grid"/>
    <w:basedOn w:val="Obinatablica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BB3A40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Općina Veliki Bukovec</cp:lastModifiedBy>
  <cp:revision>3</cp:revision>
  <cp:lastPrinted>2026-02-06T10:25:00Z</cp:lastPrinted>
  <dcterms:created xsi:type="dcterms:W3CDTF">2026-06-09T06:38:00Z</dcterms:created>
  <dcterms:modified xsi:type="dcterms:W3CDTF">2026-06-09T06:39:00Z</dcterms:modified>
</cp:coreProperties>
</file>