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BDB9" w14:textId="23788FBD" w:rsidR="00D14C0F" w:rsidRPr="004E5189" w:rsidRDefault="00151F7F" w:rsidP="00FA09D0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18"/>
          <w:szCs w:val="18"/>
        </w:rPr>
      </w:pPr>
      <w:r>
        <w:rPr>
          <w:i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6BC9A1B5" wp14:editId="6EF62D10">
            <wp:simplePos x="0" y="0"/>
            <wp:positionH relativeFrom="margin">
              <wp:posOffset>822325</wp:posOffset>
            </wp:positionH>
            <wp:positionV relativeFrom="margin">
              <wp:posOffset>-95250</wp:posOffset>
            </wp:positionV>
            <wp:extent cx="451325" cy="638175"/>
            <wp:effectExtent l="0" t="0" r="6350" b="0"/>
            <wp:wrapSquare wrapText="bothSides"/>
            <wp:docPr id="1" name="Slika 1" descr="Slika na kojoj se prikazuje ukrasni isječci, simbol, ptica, ilustracij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ukrasni isječci, simbol, ptica, ilustracija&#10;&#10;Sadržaj generiran umjetnom inteligencijom može biti ne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811">
        <w:rPr>
          <w:rFonts w:ascii="Arial" w:hAnsi="Arial" w:cs="Arial"/>
          <w:i/>
          <w:sz w:val="20"/>
          <w:szCs w:val="20"/>
        </w:rPr>
        <w:tab/>
      </w:r>
      <w:r w:rsidR="00D14C0F">
        <w:rPr>
          <w:rFonts w:ascii="Arial" w:hAnsi="Arial" w:cs="Arial"/>
          <w:i/>
          <w:sz w:val="20"/>
          <w:szCs w:val="20"/>
        </w:rPr>
        <w:tab/>
      </w:r>
      <w:r w:rsidR="000470C1" w:rsidRPr="004E5189">
        <w:rPr>
          <w:rFonts w:ascii="Arial" w:hAnsi="Arial" w:cs="Arial"/>
          <w:i/>
          <w:sz w:val="18"/>
          <w:szCs w:val="18"/>
        </w:rPr>
        <w:t xml:space="preserve">Obrazac </w:t>
      </w:r>
      <w:r w:rsidR="00FA09D0">
        <w:rPr>
          <w:rFonts w:ascii="Arial" w:hAnsi="Arial" w:cs="Arial"/>
          <w:i/>
          <w:sz w:val="18"/>
          <w:szCs w:val="18"/>
        </w:rPr>
        <w:t>4</w:t>
      </w:r>
      <w:r w:rsidR="0000550F" w:rsidRPr="004E5189">
        <w:rPr>
          <w:rFonts w:ascii="Arial" w:hAnsi="Arial" w:cs="Arial"/>
          <w:i/>
          <w:sz w:val="18"/>
          <w:szCs w:val="18"/>
        </w:rPr>
        <w:t>.</w:t>
      </w:r>
      <w:r w:rsidR="00C01AC4" w:rsidRPr="004E5189">
        <w:rPr>
          <w:rFonts w:ascii="Arial" w:hAnsi="Arial" w:cs="Arial"/>
          <w:i/>
          <w:sz w:val="18"/>
          <w:szCs w:val="18"/>
        </w:rPr>
        <w:t xml:space="preserve"> </w:t>
      </w:r>
    </w:p>
    <w:p w14:paraId="2A2DD673" w14:textId="1303B63E" w:rsidR="000470C1" w:rsidRPr="004E5189" w:rsidRDefault="00D14C0F" w:rsidP="00E826FC">
      <w:pPr>
        <w:tabs>
          <w:tab w:val="left" w:pos="1134"/>
        </w:tabs>
        <w:ind w:left="4962" w:right="16"/>
        <w:jc w:val="right"/>
        <w:rPr>
          <w:rFonts w:ascii="Arial" w:hAnsi="Arial" w:cs="Arial"/>
          <w:i/>
          <w:sz w:val="18"/>
          <w:szCs w:val="18"/>
        </w:rPr>
      </w:pPr>
      <w:r w:rsidRPr="004E5189">
        <w:rPr>
          <w:rFonts w:ascii="Arial" w:hAnsi="Arial" w:cs="Arial"/>
          <w:i/>
          <w:sz w:val="18"/>
          <w:szCs w:val="18"/>
        </w:rPr>
        <w:tab/>
      </w:r>
      <w:r w:rsidRPr="004E5189">
        <w:rPr>
          <w:rFonts w:ascii="Arial" w:hAnsi="Arial" w:cs="Arial"/>
          <w:i/>
          <w:sz w:val="18"/>
          <w:szCs w:val="18"/>
        </w:rPr>
        <w:tab/>
      </w:r>
      <w:r w:rsidR="00FA09D0">
        <w:rPr>
          <w:rFonts w:ascii="Arial" w:hAnsi="Arial" w:cs="Arial"/>
          <w:i/>
          <w:sz w:val="18"/>
          <w:szCs w:val="18"/>
        </w:rPr>
        <w:t xml:space="preserve">Potpora za sudjelovanje na sajmovima i              </w:t>
      </w:r>
      <w:r w:rsidR="00E826FC">
        <w:rPr>
          <w:rFonts w:ascii="Arial" w:hAnsi="Arial" w:cs="Arial"/>
          <w:i/>
          <w:sz w:val="18"/>
          <w:szCs w:val="18"/>
        </w:rPr>
        <w:t xml:space="preserve">                </w:t>
      </w:r>
      <w:r w:rsidR="00FA09D0">
        <w:rPr>
          <w:rFonts w:ascii="Arial" w:hAnsi="Arial" w:cs="Arial"/>
          <w:i/>
          <w:sz w:val="18"/>
          <w:szCs w:val="18"/>
        </w:rPr>
        <w:t>manifestacijama</w:t>
      </w:r>
    </w:p>
    <w:p w14:paraId="3B88B74B" w14:textId="67C1DF9E" w:rsidR="000470C1" w:rsidRPr="000C4BCA" w:rsidRDefault="00151F7F" w:rsidP="000C4BCA">
      <w:pPr>
        <w:tabs>
          <w:tab w:val="left" w:pos="1134"/>
        </w:tabs>
        <w:ind w:left="4962" w:right="16"/>
        <w:jc w:val="both"/>
        <w:rPr>
          <w:rFonts w:ascii="Arial" w:hAnsi="Arial" w:cs="Arial"/>
          <w:i/>
          <w:sz w:val="20"/>
          <w:szCs w:val="20"/>
        </w:rPr>
      </w:pPr>
      <w:r w:rsidRPr="000C4BCA">
        <w:rPr>
          <w:i/>
          <w:noProof/>
          <w:lang w:eastAsia="hr-HR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4CC6B77" wp14:editId="655B47F3">
                <wp:simplePos x="0" y="0"/>
                <wp:positionH relativeFrom="column">
                  <wp:posOffset>-499745</wp:posOffset>
                </wp:positionH>
                <wp:positionV relativeFrom="paragraph">
                  <wp:posOffset>192405</wp:posOffset>
                </wp:positionV>
                <wp:extent cx="3260725" cy="581025"/>
                <wp:effectExtent l="0" t="0" r="0" b="0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581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8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86"/>
                            </w:tblGrid>
                            <w:tr w:rsidR="000470C1" w14:paraId="3F4F1FA9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1550295A" w14:textId="0CC8CD26" w:rsidR="000470C1" w:rsidRDefault="000470C1" w:rsidP="0063466C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</w:p>
                              </w:tc>
                            </w:tr>
                            <w:tr w:rsidR="003C0692" w14:paraId="63E3911D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597E788D" w14:textId="516E3B1A" w:rsidR="003C0692" w:rsidRPr="00AE4759" w:rsidRDefault="003C0692" w:rsidP="00AE4759">
                                  <w:pPr>
                                    <w:pStyle w:val="Zaglavlje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E475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OPĆINA  </w:t>
                                  </w:r>
                                  <w:r w:rsidR="00151F7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VELIKI BUKOVEC</w:t>
                                  </w:r>
                                </w:p>
                              </w:tc>
                            </w:tr>
                            <w:tr w:rsidR="003C0692" w14:paraId="1CDF1348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2C42E1D9" w14:textId="66B343FC" w:rsidR="003C0692" w:rsidRPr="00AE4759" w:rsidRDefault="00151F7F" w:rsidP="00AE4759">
                                  <w:pPr>
                                    <w:pStyle w:val="Zaglavlje"/>
                                    <w:ind w:right="16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Jedinstveni upravni odjel</w:t>
                                  </w:r>
                                </w:p>
                              </w:tc>
                            </w:tr>
                            <w:tr w:rsidR="003C0692" w14:paraId="21880F40" w14:textId="77777777" w:rsidTr="003C0692">
                              <w:tc>
                                <w:tcPr>
                                  <w:tcW w:w="4786" w:type="dxa"/>
                                </w:tcPr>
                                <w:p w14:paraId="7AF4EF2A" w14:textId="69AA0CCC" w:rsidR="003C0692" w:rsidRDefault="003C0692" w:rsidP="003C0692">
                                  <w:pPr>
                                    <w:pStyle w:val="Zaglavlje"/>
                                    <w:ind w:right="16"/>
                                    <w:jc w:val="center"/>
                                  </w:pPr>
                                  <w:r w:rsidRPr="002973FE">
                                    <w:rPr>
                                      <w:b/>
                                      <w:szCs w:val="22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</w:tbl>
                          <w:p w14:paraId="7BBDE0CA" w14:textId="77777777" w:rsidR="000470C1" w:rsidRDefault="000470C1" w:rsidP="000470C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C6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9.35pt;margin-top:15.15pt;width:256.75pt;height:45.75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478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86"/>
                      </w:tblGrid>
                      <w:tr w:rsidR="000470C1" w14:paraId="3F4F1FA9" w14:textId="77777777" w:rsidTr="003C0692">
                        <w:tc>
                          <w:tcPr>
                            <w:tcW w:w="4786" w:type="dxa"/>
                          </w:tcPr>
                          <w:p w14:paraId="1550295A" w14:textId="0CC8CD26" w:rsidR="000470C1" w:rsidRDefault="000470C1" w:rsidP="0063466C">
                            <w:pPr>
                              <w:pStyle w:val="Zaglavlje"/>
                              <w:ind w:right="16"/>
                              <w:jc w:val="center"/>
                            </w:pPr>
                          </w:p>
                        </w:tc>
                      </w:tr>
                      <w:tr w:rsidR="003C0692" w14:paraId="63E3911D" w14:textId="77777777" w:rsidTr="003C0692">
                        <w:tc>
                          <w:tcPr>
                            <w:tcW w:w="4786" w:type="dxa"/>
                          </w:tcPr>
                          <w:p w14:paraId="597E788D" w14:textId="516E3B1A" w:rsidR="003C0692" w:rsidRPr="00AE4759" w:rsidRDefault="003C0692" w:rsidP="00AE4759">
                            <w:pPr>
                              <w:pStyle w:val="Zaglavlje"/>
                              <w:ind w:right="16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47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OPĆINA  </w:t>
                            </w:r>
                            <w:r w:rsidR="00151F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VELIKI BUKOVEC</w:t>
                            </w:r>
                          </w:p>
                        </w:tc>
                      </w:tr>
                      <w:tr w:rsidR="003C0692" w14:paraId="1CDF1348" w14:textId="77777777" w:rsidTr="003C0692">
                        <w:tc>
                          <w:tcPr>
                            <w:tcW w:w="4786" w:type="dxa"/>
                          </w:tcPr>
                          <w:p w14:paraId="2C42E1D9" w14:textId="66B343FC" w:rsidR="003C0692" w:rsidRPr="00AE4759" w:rsidRDefault="00151F7F" w:rsidP="00AE4759">
                            <w:pPr>
                              <w:pStyle w:val="Zaglavlje"/>
                              <w:ind w:right="1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Jedinstveni upravni odjel</w:t>
                            </w:r>
                          </w:p>
                        </w:tc>
                      </w:tr>
                      <w:tr w:rsidR="003C0692" w14:paraId="21880F40" w14:textId="77777777" w:rsidTr="003C0692">
                        <w:tc>
                          <w:tcPr>
                            <w:tcW w:w="4786" w:type="dxa"/>
                          </w:tcPr>
                          <w:p w14:paraId="7AF4EF2A" w14:textId="69AA0CCC" w:rsidR="003C0692" w:rsidRDefault="003C0692" w:rsidP="003C0692">
                            <w:pPr>
                              <w:pStyle w:val="Zaglavlje"/>
                              <w:ind w:right="16"/>
                              <w:jc w:val="center"/>
                            </w:pPr>
                            <w:r w:rsidRPr="002973FE">
                              <w:rPr>
                                <w:b/>
                                <w:szCs w:val="22"/>
                              </w:rPr>
                              <w:t xml:space="preserve">     </w:t>
                            </w:r>
                          </w:p>
                        </w:tc>
                      </w:tr>
                    </w:tbl>
                    <w:p w14:paraId="7BBDE0CA" w14:textId="77777777" w:rsidR="000470C1" w:rsidRDefault="000470C1" w:rsidP="000470C1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EC96F6" w14:textId="7E8B1075" w:rsidR="000470C1" w:rsidRPr="000C4BCA" w:rsidRDefault="000470C1" w:rsidP="000470C1">
      <w:pPr>
        <w:tabs>
          <w:tab w:val="left" w:pos="1134"/>
          <w:tab w:val="left" w:pos="5670"/>
        </w:tabs>
        <w:ind w:left="5670" w:right="16"/>
        <w:jc w:val="both"/>
        <w:rPr>
          <w:rFonts w:ascii="Arial" w:hAnsi="Arial" w:cs="Arial"/>
          <w:i/>
          <w:sz w:val="6"/>
          <w:szCs w:val="6"/>
        </w:rPr>
      </w:pPr>
    </w:p>
    <w:p w14:paraId="3D67FF42" w14:textId="4BD42642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59B8610A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</w:rPr>
      </w:pPr>
    </w:p>
    <w:p w14:paraId="116FA336" w14:textId="005A7823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  <w:r w:rsidRPr="000C4BCA">
        <w:rPr>
          <w:i/>
          <w:noProof/>
          <w:lang w:eastAsia="hr-HR"/>
        </w:rPr>
        <w:drawing>
          <wp:anchor distT="0" distB="0" distL="114935" distR="114935" simplePos="0" relativeHeight="251660288" behindDoc="0" locked="0" layoutInCell="1" allowOverlap="1" wp14:anchorId="57355FA4" wp14:editId="35A3039A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1465" cy="356870"/>
            <wp:effectExtent l="0" t="0" r="0" b="0"/>
            <wp:wrapNone/>
            <wp:docPr id="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56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51BA6" w14:textId="77777777" w:rsidR="000470C1" w:rsidRPr="000C4BCA" w:rsidRDefault="000470C1" w:rsidP="000470C1">
      <w:pPr>
        <w:pStyle w:val="Tijeloteksta31"/>
        <w:ind w:right="16"/>
        <w:jc w:val="both"/>
        <w:rPr>
          <w:b w:val="0"/>
          <w:bCs w:val="0"/>
          <w:i/>
          <w:sz w:val="22"/>
          <w:szCs w:val="22"/>
          <w:lang w:eastAsia="hr-HR"/>
        </w:rPr>
      </w:pPr>
    </w:p>
    <w:p w14:paraId="0AC4056B" w14:textId="77777777" w:rsidR="00A961AA" w:rsidRDefault="00A961AA" w:rsidP="000470C1">
      <w:pPr>
        <w:ind w:right="16"/>
        <w:rPr>
          <w:rFonts w:ascii="Arial" w:hAnsi="Arial" w:cs="Arial"/>
          <w:b/>
          <w:bCs/>
          <w:i/>
          <w:color w:val="FF0000"/>
          <w:sz w:val="22"/>
          <w:szCs w:val="22"/>
        </w:rPr>
      </w:pPr>
    </w:p>
    <w:p w14:paraId="1312E0C2" w14:textId="77777777" w:rsidR="00E07170" w:rsidRDefault="00E07170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  <w:r w:rsidRPr="00E07170">
        <w:rPr>
          <w:rFonts w:ascii="Arial" w:hAnsi="Arial" w:cs="Arial"/>
          <w:b/>
          <w:bCs/>
          <w:sz w:val="22"/>
          <w:szCs w:val="22"/>
        </w:rPr>
        <w:t>ZAHTJEV  ZA DODJELU SUBVENCIJE</w:t>
      </w:r>
    </w:p>
    <w:p w14:paraId="5DD49863" w14:textId="77777777" w:rsidR="0018462D" w:rsidRPr="00E07170" w:rsidRDefault="0018462D" w:rsidP="00E07170">
      <w:pPr>
        <w:ind w:left="2124" w:right="16" w:firstLine="708"/>
        <w:rPr>
          <w:rFonts w:ascii="Arial" w:hAnsi="Arial" w:cs="Arial"/>
          <w:b/>
          <w:bCs/>
          <w:sz w:val="22"/>
          <w:szCs w:val="22"/>
        </w:rPr>
      </w:pPr>
    </w:p>
    <w:p w14:paraId="2919B9B0" w14:textId="05AC0289" w:rsidR="00C01AC4" w:rsidRPr="00C01AC4" w:rsidRDefault="00C01AC4" w:rsidP="00727F67">
      <w:pPr>
        <w:ind w:right="1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Mjera </w:t>
      </w:r>
      <w:r w:rsidR="00FA09D0">
        <w:rPr>
          <w:rFonts w:ascii="Arial" w:hAnsi="Arial" w:cs="Arial"/>
          <w:b/>
          <w:sz w:val="22"/>
          <w:szCs w:val="22"/>
        </w:rPr>
        <w:t>4</w:t>
      </w:r>
      <w:r w:rsidR="00B67811">
        <w:rPr>
          <w:rFonts w:ascii="Arial" w:hAnsi="Arial" w:cs="Arial"/>
          <w:b/>
          <w:sz w:val="22"/>
          <w:szCs w:val="22"/>
        </w:rPr>
        <w:t xml:space="preserve">. </w:t>
      </w:r>
      <w:r w:rsidR="004F18BC">
        <w:rPr>
          <w:rFonts w:ascii="Arial" w:hAnsi="Arial" w:cs="Arial"/>
          <w:b/>
          <w:sz w:val="22"/>
          <w:szCs w:val="22"/>
        </w:rPr>
        <w:t xml:space="preserve"> </w:t>
      </w:r>
      <w:r w:rsidR="00FA09D0">
        <w:rPr>
          <w:rFonts w:ascii="Arial" w:hAnsi="Arial" w:cs="Arial"/>
          <w:b/>
          <w:bCs/>
          <w:sz w:val="22"/>
          <w:szCs w:val="22"/>
        </w:rPr>
        <w:t>Potpora za sudjelovanje na sajmovima i manifestacijama</w:t>
      </w:r>
    </w:p>
    <w:p w14:paraId="23D25E70" w14:textId="77777777" w:rsidR="00D10889" w:rsidRPr="00693869" w:rsidRDefault="00D10889" w:rsidP="000470C1">
      <w:pPr>
        <w:tabs>
          <w:tab w:val="left" w:pos="426"/>
          <w:tab w:val="left" w:pos="567"/>
          <w:tab w:val="left" w:pos="993"/>
        </w:tabs>
        <w:jc w:val="both"/>
        <w:rPr>
          <w:rFonts w:ascii="Arial" w:hAnsi="Arial" w:cs="Arial"/>
          <w:b/>
        </w:rPr>
      </w:pPr>
    </w:p>
    <w:tbl>
      <w:tblPr>
        <w:tblW w:w="10629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544"/>
        <w:gridCol w:w="3265"/>
        <w:gridCol w:w="3820"/>
      </w:tblGrid>
      <w:tr w:rsidR="00575E8E" w:rsidRPr="000C4BCA" w14:paraId="681067ED" w14:textId="77777777" w:rsidTr="00E1767B">
        <w:trPr>
          <w:trHeight w:val="567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587DAADB" w14:textId="4A3FF2E1" w:rsidR="000470C1" w:rsidRPr="000C4BCA" w:rsidRDefault="000470C1" w:rsidP="00D663E2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both"/>
              <w:rPr>
                <w:b/>
              </w:rPr>
            </w:pPr>
            <w:r w:rsidRPr="000C4BCA">
              <w:rPr>
                <w:rFonts w:ascii="Arial" w:hAnsi="Arial" w:cs="Arial"/>
                <w:b/>
              </w:rPr>
              <w:t>A) OSNOVNI PODACI O PRIJAVITELJU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FC553F">
              <w:rPr>
                <w:rFonts w:ascii="Arial" w:hAnsi="Arial" w:cs="Arial"/>
                <w:b/>
              </w:rPr>
              <w:t>–</w:t>
            </w:r>
            <w:r w:rsidR="004B2E76">
              <w:rPr>
                <w:rFonts w:ascii="Arial" w:hAnsi="Arial" w:cs="Arial"/>
                <w:b/>
              </w:rPr>
              <w:t xml:space="preserve"> </w:t>
            </w:r>
            <w:r w:rsidR="004027D2">
              <w:rPr>
                <w:rFonts w:ascii="Arial" w:hAnsi="Arial" w:cs="Arial"/>
                <w:b/>
              </w:rPr>
              <w:t>GOSPODARSKOM SUBJEKTU</w:t>
            </w:r>
          </w:p>
        </w:tc>
      </w:tr>
      <w:tr w:rsidR="00FD37D1" w:rsidRPr="000C4BCA" w14:paraId="74E064EE" w14:textId="77777777" w:rsidTr="00BE1635">
        <w:trPr>
          <w:trHeight w:val="713"/>
        </w:trPr>
        <w:tc>
          <w:tcPr>
            <w:tcW w:w="3544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vAlign w:val="center"/>
          </w:tcPr>
          <w:p w14:paraId="7B4D00C6" w14:textId="77777777" w:rsidR="00FD37D1" w:rsidRPr="006A58B6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hAnsi="Arial" w:cs="Arial"/>
                <w:sz w:val="20"/>
                <w:szCs w:val="20"/>
              </w:rPr>
            </w:pPr>
            <w:r w:rsidRPr="006B780A">
              <w:rPr>
                <w:rFonts w:ascii="Arial" w:hAnsi="Arial" w:cs="Arial"/>
                <w:b/>
                <w:sz w:val="22"/>
                <w:szCs w:val="22"/>
              </w:rPr>
              <w:t>Naziv prijavitelja</w:t>
            </w:r>
            <w:r w:rsidRPr="006B78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E4A3989" w14:textId="77777777" w:rsidR="00FD37D1" w:rsidRPr="00EB691E" w:rsidRDefault="00FD37D1" w:rsidP="00F37CCD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54239A39" w14:textId="77777777" w:rsidR="00EB691E" w:rsidRPr="00EB691E" w:rsidRDefault="00EB691E" w:rsidP="00F37CCD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</w:tr>
      <w:tr w:rsidR="0098765D" w:rsidRPr="000C4BCA" w14:paraId="24F1189B" w14:textId="77777777" w:rsidTr="00BE1635">
        <w:trPr>
          <w:trHeight w:val="284"/>
        </w:trPr>
        <w:tc>
          <w:tcPr>
            <w:tcW w:w="3544" w:type="dxa"/>
            <w:vMerge w:val="restart"/>
            <w:tcBorders>
              <w:top w:val="single" w:sz="4" w:space="0" w:color="auto"/>
              <w:left w:val="double" w:sz="4" w:space="0" w:color="000000"/>
            </w:tcBorders>
            <w:vAlign w:val="center"/>
          </w:tcPr>
          <w:p w14:paraId="3EE1E658" w14:textId="77777777" w:rsidR="0098765D" w:rsidRPr="00703439" w:rsidRDefault="0098765D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Oblik registracije  </w:t>
            </w:r>
            <w:r w:rsidRPr="006A5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5A5A5" w:themeColor="accent3"/>
              <w:right w:val="double" w:sz="4" w:space="0" w:color="000000"/>
            </w:tcBorders>
            <w:vAlign w:val="center"/>
          </w:tcPr>
          <w:p w14:paraId="7B4E8286" w14:textId="77777777" w:rsidR="0098765D" w:rsidRPr="00147796" w:rsidRDefault="0098765D" w:rsidP="004801EA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0DF2569A" w14:textId="77777777" w:rsidR="0098765D" w:rsidRPr="00EB691E" w:rsidRDefault="0098765D" w:rsidP="004801EA">
            <w:pPr>
              <w:rPr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</w:t>
            </w:r>
          </w:p>
        </w:tc>
      </w:tr>
      <w:tr w:rsidR="0098765D" w:rsidRPr="000C4BCA" w14:paraId="2F72EA9E" w14:textId="77777777" w:rsidTr="00BE1635">
        <w:trPr>
          <w:trHeight w:val="284"/>
        </w:trPr>
        <w:tc>
          <w:tcPr>
            <w:tcW w:w="3544" w:type="dxa"/>
            <w:vMerge/>
            <w:tcBorders>
              <w:left w:val="double" w:sz="4" w:space="0" w:color="000000"/>
              <w:bottom w:val="single" w:sz="4" w:space="0" w:color="auto"/>
            </w:tcBorders>
            <w:vAlign w:val="center"/>
          </w:tcPr>
          <w:p w14:paraId="5049B0CC" w14:textId="77777777" w:rsidR="0098765D" w:rsidRDefault="0098765D" w:rsidP="004801EA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A5A5A5" w:themeColor="accent3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106EAE" w14:textId="61B7959E" w:rsidR="0098765D" w:rsidRPr="00147796" w:rsidRDefault="0098765D" w:rsidP="004801EA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(d.o.o., </w:t>
            </w:r>
            <w:proofErr w:type="spellStart"/>
            <w:r w:rsidRPr="00EB691E">
              <w:rPr>
                <w:rFonts w:ascii="Arial" w:hAnsi="Arial" w:cs="Arial"/>
                <w:i/>
                <w:sz w:val="18"/>
                <w:szCs w:val="18"/>
              </w:rPr>
              <w:t>j.d.o.o</w:t>
            </w:r>
            <w:proofErr w:type="spellEnd"/>
            <w:r w:rsidRPr="00EB691E">
              <w:rPr>
                <w:rFonts w:ascii="Arial" w:hAnsi="Arial" w:cs="Arial"/>
                <w:i/>
                <w:sz w:val="18"/>
                <w:szCs w:val="18"/>
              </w:rPr>
              <w:t xml:space="preserve">, obrt - </w:t>
            </w:r>
            <w:r w:rsidRPr="00EB691E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naznačiti ako je obrt </w:t>
            </w:r>
            <w:r w:rsidRPr="00EB691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paušalni)</w:t>
            </w:r>
          </w:p>
        </w:tc>
      </w:tr>
      <w:tr w:rsidR="00640938" w:rsidRPr="000C4BCA" w14:paraId="55AC4A01" w14:textId="77777777" w:rsidTr="00BE1635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vAlign w:val="center"/>
          </w:tcPr>
          <w:p w14:paraId="03858AB1" w14:textId="77777777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Sjedište</w:t>
            </w:r>
          </w:p>
          <w:p w14:paraId="6DE63BE7" w14:textId="35265C4D" w:rsidR="00640938" w:rsidRDefault="00640938" w:rsidP="00640938">
            <w:pPr>
              <w:tabs>
                <w:tab w:val="center" w:pos="4536"/>
                <w:tab w:val="right" w:pos="9072"/>
              </w:tabs>
              <w:ind w:left="26" w:right="-24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B5328">
              <w:rPr>
                <w:rFonts w:ascii="Arial" w:hAnsi="Arial" w:cs="Arial"/>
                <w:bCs/>
                <w:sz w:val="22"/>
                <w:szCs w:val="22"/>
              </w:rPr>
              <w:t>Ulica i kućni broj</w:t>
            </w:r>
          </w:p>
        </w:tc>
        <w:tc>
          <w:tcPr>
            <w:tcW w:w="7085" w:type="dxa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9510A5" w14:textId="7A3BE55E" w:rsidR="00640938" w:rsidRPr="00FC5A04" w:rsidRDefault="00640938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FD37D1" w:rsidRPr="000C4BCA" w14:paraId="0D6E952F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0529422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OIB</w:t>
            </w:r>
            <w:r w:rsidRPr="0070343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09AE40" w14:textId="6BEBB022" w:rsidR="00FD37D1" w:rsidRPr="00FC5A04" w:rsidRDefault="00FD37D1" w:rsidP="00147796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210D9" w:rsidRPr="000C4BCA" w14:paraId="43969697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65DEDEF" w14:textId="429F7C9B" w:rsidR="00D210D9" w:rsidRPr="00703439" w:rsidRDefault="00D210D9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r w:rsidR="00EA2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EA2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mobitel </w:t>
            </w:r>
            <w:r w:rsidR="00654F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C39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654FFA" w:rsidRPr="00654FFA">
              <w:rPr>
                <w:rFonts w:ascii="Arial" w:hAnsi="Arial" w:cs="Arial"/>
                <w:sz w:val="22"/>
                <w:szCs w:val="22"/>
              </w:rPr>
              <w:t>za kontakt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C7DDD11" w14:textId="77777777" w:rsidR="00D210D9" w:rsidRPr="00FC5A04" w:rsidRDefault="00D210D9" w:rsidP="00FC5A0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1DF7A495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031BE84A" w14:textId="77777777" w:rsidR="00984DCD" w:rsidRPr="00703439" w:rsidRDefault="00FD37D1" w:rsidP="005C4741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E-pošta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AB12A8" w14:textId="77777777" w:rsidR="00FD37D1" w:rsidRPr="000C4BCA" w:rsidRDefault="00FD37D1" w:rsidP="00FC5A0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2D5A9B7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4071A1AD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Web-stranica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543081" w14:textId="77777777" w:rsidR="00FD37D1" w:rsidRPr="000C4BCA" w:rsidRDefault="00FD37D1" w:rsidP="00FC5A04">
            <w:pPr>
              <w:tabs>
                <w:tab w:val="center" w:pos="4536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4DDB56BD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D77B192" w14:textId="1652ED89" w:rsidR="00B27184" w:rsidRPr="00703439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>Ime, prezime i funkcija osobe ovlaštene za zastupanje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E40688" w14:textId="77777777" w:rsidR="00B27184" w:rsidRPr="000C4BCA" w:rsidRDefault="00B27184" w:rsidP="00FC5A04">
            <w:pPr>
              <w:tabs>
                <w:tab w:val="center" w:pos="4536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2A2A9AD4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38691AD7" w14:textId="77777777" w:rsidR="00B27184" w:rsidRPr="00B27184" w:rsidRDefault="00B27184" w:rsidP="00B27184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27184">
              <w:rPr>
                <w:rFonts w:ascii="Arial" w:hAnsi="Arial" w:cs="Arial"/>
                <w:b/>
                <w:sz w:val="22"/>
                <w:szCs w:val="22"/>
              </w:rPr>
              <w:t xml:space="preserve">Datum i godina osnivanja </w:t>
            </w:r>
          </w:p>
          <w:p w14:paraId="15609252" w14:textId="77777777" w:rsidR="00B27184" w:rsidRPr="00B27184" w:rsidRDefault="00B27184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D9FF79" w14:textId="77777777" w:rsidR="00B27184" w:rsidRPr="000C4BCA" w:rsidRDefault="00B27184" w:rsidP="00FC5A04">
            <w:pPr>
              <w:tabs>
                <w:tab w:val="center" w:pos="4536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B27184" w:rsidRPr="000C4BCA" w14:paraId="147BABFA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87CB27" w14:textId="63B665CD" w:rsidR="003D2F50" w:rsidRPr="00B27184" w:rsidRDefault="00B6271E" w:rsidP="003D2F50">
            <w:pPr>
              <w:tabs>
                <w:tab w:val="center" w:pos="4536"/>
                <w:tab w:val="right" w:pos="9072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6271E">
              <w:rPr>
                <w:rFonts w:ascii="Arial" w:hAnsi="Arial" w:cs="Arial"/>
                <w:b/>
                <w:sz w:val="22"/>
                <w:szCs w:val="22"/>
              </w:rPr>
              <w:t>Pretežita</w:t>
            </w:r>
            <w:r w:rsidR="00EA2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EA27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6271E">
              <w:rPr>
                <w:rFonts w:ascii="Arial" w:hAnsi="Arial" w:cs="Arial"/>
                <w:b/>
                <w:sz w:val="22"/>
                <w:szCs w:val="22"/>
              </w:rPr>
              <w:t>glavna djelatnost prema NKD-u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6898336" w14:textId="77777777" w:rsidR="00B27184" w:rsidRPr="000C4BCA" w:rsidRDefault="00B27184" w:rsidP="00147796">
            <w:pPr>
              <w:tabs>
                <w:tab w:val="center" w:pos="4536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2DAACF49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72F34DD7" w14:textId="77777777" w:rsidR="00FD37D1" w:rsidRPr="00703439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703439">
              <w:rPr>
                <w:rFonts w:ascii="Arial" w:hAnsi="Arial" w:cs="Arial"/>
                <w:b/>
                <w:sz w:val="22"/>
                <w:szCs w:val="22"/>
              </w:rPr>
              <w:t>Poslovna banka</w:t>
            </w:r>
            <w:r w:rsidR="00F611E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AFE3101" w14:textId="77777777" w:rsidR="00FD37D1" w:rsidRPr="000C4BCA" w:rsidRDefault="00FD37D1" w:rsidP="00FC5A0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04AAF5F8" w14:textId="77777777" w:rsidR="00FD37D1" w:rsidRPr="000C4BCA" w:rsidRDefault="00FD37D1" w:rsidP="00FC5A04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45603B" w:rsidRPr="000C4BCA" w14:paraId="2CA8BBB1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176461A4" w14:textId="2D59BA23" w:rsidR="0045603B" w:rsidRPr="00703439" w:rsidRDefault="0045603B" w:rsidP="00BB380C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IBAN</w:t>
            </w:r>
            <w:r w:rsidR="007555B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555B4" w:rsidRPr="007555B4">
              <w:rPr>
                <w:rFonts w:ascii="Arial" w:hAnsi="Arial" w:cs="Arial"/>
                <w:bCs/>
                <w:sz w:val="22"/>
                <w:szCs w:val="22"/>
              </w:rPr>
              <w:t>(HR)</w:t>
            </w:r>
            <w:r w:rsidRPr="007555B4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034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0298BD" w14:textId="77777777" w:rsidR="0045603B" w:rsidRPr="000C4BCA" w:rsidRDefault="0045603B" w:rsidP="00BB380C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5BAA3B10" w14:textId="77777777" w:rsidR="0045603B" w:rsidRPr="000C4BCA" w:rsidRDefault="0045603B" w:rsidP="00BB380C">
            <w:pPr>
              <w:tabs>
                <w:tab w:val="center" w:pos="4536"/>
                <w:tab w:val="right" w:pos="9072"/>
              </w:tabs>
              <w:snapToGrid w:val="0"/>
              <w:spacing w:line="276" w:lineRule="auto"/>
              <w:ind w:right="16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D37D1" w:rsidRPr="000C4BCA" w14:paraId="5BBF379C" w14:textId="77777777" w:rsidTr="00BE1635">
        <w:trPr>
          <w:trHeight w:val="567"/>
        </w:trPr>
        <w:tc>
          <w:tcPr>
            <w:tcW w:w="68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71419E" w14:textId="77777777" w:rsidR="00FD37D1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</w:pPr>
            <w:r w:rsidRPr="002F67BE">
              <w:rPr>
                <w:rFonts w:ascii="Arial" w:hAnsi="Arial" w:cs="Arial"/>
                <w:sz w:val="22"/>
                <w:szCs w:val="22"/>
              </w:rPr>
              <w:t xml:space="preserve">Broj zaposlenih </w:t>
            </w:r>
            <w:r w:rsidRPr="002F67BE">
              <w:rPr>
                <w:rFonts w:ascii="Arial" w:hAnsi="Arial" w:cs="Arial"/>
                <w:b/>
                <w:sz w:val="22"/>
                <w:szCs w:val="22"/>
              </w:rPr>
              <w:t>na dan prijave</w:t>
            </w:r>
            <w:r w:rsidRPr="002F67BE">
              <w:rPr>
                <w:rFonts w:ascii="Arial" w:eastAsia="Calibri" w:hAnsi="Arial" w:cs="Arial"/>
                <w:sz w:val="22"/>
                <w:szCs w:val="22"/>
                <w:lang w:bidi="en-US"/>
              </w:rPr>
              <w:t xml:space="preserve"> </w:t>
            </w:r>
            <w:r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 xml:space="preserve">na puno radno vrijeme </w:t>
            </w:r>
            <w:r w:rsidR="00F611E8" w:rsidRPr="002F67BE">
              <w:rPr>
                <w:rFonts w:ascii="Arial" w:eastAsia="Calibri" w:hAnsi="Arial" w:cs="Arial"/>
                <w:b/>
                <w:sz w:val="22"/>
                <w:szCs w:val="22"/>
                <w:lang w:bidi="en-US"/>
              </w:rPr>
              <w:t>na neodređeno:</w:t>
            </w:r>
          </w:p>
          <w:p w14:paraId="19EF2FA1" w14:textId="77777777" w:rsidR="00A961AA" w:rsidRPr="00785DEE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0802F62E" w14:textId="77777777" w:rsidR="00FD37D1" w:rsidRPr="00785DEE" w:rsidRDefault="00FD37D1" w:rsidP="00FD37D1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rPr>
                <w:rFonts w:ascii="Arial" w:eastAsia="Arial" w:hAnsi="Arial" w:cs="Arial"/>
                <w:sz w:val="22"/>
                <w:szCs w:val="22"/>
              </w:rPr>
            </w:pPr>
            <w:r w:rsidRPr="00785DEE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74AAE925" w14:textId="77777777" w:rsidR="00FD37D1" w:rsidRPr="00147796" w:rsidRDefault="00FD37D1" w:rsidP="00147796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D37D1" w:rsidRPr="000C4BCA" w14:paraId="39B97D42" w14:textId="77777777" w:rsidTr="00BE1635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D7493A5" w14:textId="7737CA71" w:rsidR="00FD37D1" w:rsidRPr="006849C5" w:rsidRDefault="00FD37D1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849C5">
              <w:rPr>
                <w:rFonts w:ascii="Arial" w:hAnsi="Arial" w:cs="Arial"/>
                <w:b/>
                <w:sz w:val="22"/>
                <w:szCs w:val="22"/>
              </w:rPr>
              <w:t>Prijavitelj je obveznik PDV</w:t>
            </w:r>
            <w:r w:rsidR="004A79FF">
              <w:rPr>
                <w:rFonts w:ascii="Arial" w:hAnsi="Arial" w:cs="Arial"/>
                <w:b/>
                <w:sz w:val="22"/>
                <w:szCs w:val="22"/>
              </w:rPr>
              <w:t>-a</w:t>
            </w:r>
          </w:p>
          <w:p w14:paraId="5C50FFE0" w14:textId="3FB7BF91" w:rsidR="00FD37D1" w:rsidRDefault="00FD37D1" w:rsidP="0018462D">
            <w:pPr>
              <w:tabs>
                <w:tab w:val="center" w:pos="4536"/>
                <w:tab w:val="right" w:pos="9072"/>
              </w:tabs>
              <w:ind w:right="16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A961AA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1C3941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A961AA">
              <w:rPr>
                <w:rFonts w:ascii="Arial" w:hAnsi="Arial" w:cs="Arial"/>
                <w:i/>
                <w:sz w:val="22"/>
                <w:szCs w:val="22"/>
              </w:rPr>
              <w:t>značiti)</w:t>
            </w:r>
          </w:p>
          <w:p w14:paraId="2A751F00" w14:textId="77777777" w:rsidR="00A961AA" w:rsidRPr="00A961AA" w:rsidRDefault="00A961AA" w:rsidP="00D663E2">
            <w:pPr>
              <w:tabs>
                <w:tab w:val="center" w:pos="4536"/>
                <w:tab w:val="right" w:pos="9072"/>
              </w:tabs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6A3308AE" w14:textId="6A6BC5B8" w:rsidR="00FD37D1" w:rsidRPr="00785DEE" w:rsidRDefault="00FD37D1" w:rsidP="00FD37D1">
            <w:pPr>
              <w:ind w:right="1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5DEE">
              <w:rPr>
                <w:rFonts w:ascii="Arial" w:hAnsi="Arial" w:cs="Arial"/>
                <w:sz w:val="22"/>
                <w:szCs w:val="22"/>
              </w:rPr>
              <w:t>DA</w:t>
            </w:r>
            <w:r w:rsidR="00BE163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02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63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ACA818" w14:textId="02EA9011" w:rsidR="00FD37D1" w:rsidRPr="00785DEE" w:rsidRDefault="00BE1635" w:rsidP="000B501F">
            <w:pPr>
              <w:tabs>
                <w:tab w:val="center" w:pos="4536"/>
                <w:tab w:val="right" w:pos="9072"/>
              </w:tabs>
              <w:spacing w:line="276" w:lineRule="auto"/>
              <w:ind w:right="16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NE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1417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D37D1" w:rsidRPr="000C4BCA" w14:paraId="1C83B0DB" w14:textId="77777777" w:rsidTr="00E1767B">
        <w:trPr>
          <w:trHeight w:val="254"/>
        </w:trPr>
        <w:tc>
          <w:tcPr>
            <w:tcW w:w="1062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4D4649A2" w14:textId="5F65C048" w:rsidR="00FD37D1" w:rsidRPr="00FE3BB6" w:rsidRDefault="00FD37D1" w:rsidP="00FD37D1">
            <w:pPr>
              <w:spacing w:after="200" w:line="276" w:lineRule="auto"/>
              <w:ind w:right="17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B)  OSNOVNI PODACI I NAMJENA POTPORE</w:t>
            </w:r>
            <w:r w:rsidRPr="00FE3BB6">
              <w:rPr>
                <w:rFonts w:ascii="Arial" w:eastAsia="Calibri" w:hAnsi="Arial" w:cs="Arial"/>
                <w:b/>
                <w:bCs/>
              </w:rPr>
              <w:t xml:space="preserve">  </w:t>
            </w:r>
            <w:r w:rsidR="00D72AE7">
              <w:rPr>
                <w:rFonts w:ascii="Arial" w:eastAsia="Calibri" w:hAnsi="Arial" w:cs="Arial"/>
                <w:b/>
                <w:bCs/>
              </w:rPr>
              <w:t xml:space="preserve">(Mjera </w:t>
            </w:r>
            <w:r w:rsidR="00FA09D0">
              <w:rPr>
                <w:rFonts w:ascii="Arial" w:eastAsia="Calibri" w:hAnsi="Arial" w:cs="Arial"/>
                <w:b/>
                <w:bCs/>
              </w:rPr>
              <w:t>4</w:t>
            </w:r>
            <w:r w:rsidR="005D46C3">
              <w:rPr>
                <w:rFonts w:ascii="Arial" w:eastAsia="Calibri" w:hAnsi="Arial" w:cs="Arial"/>
                <w:b/>
                <w:bCs/>
              </w:rPr>
              <w:t>.</w:t>
            </w:r>
            <w:r w:rsidR="00D72AE7">
              <w:rPr>
                <w:rFonts w:ascii="Arial" w:eastAsia="Calibri" w:hAnsi="Arial" w:cs="Arial"/>
                <w:b/>
                <w:bCs/>
              </w:rPr>
              <w:t>)</w:t>
            </w:r>
          </w:p>
        </w:tc>
      </w:tr>
      <w:tr w:rsidR="00FD37D1" w:rsidRPr="00E57998" w14:paraId="067F6E47" w14:textId="77777777" w:rsidTr="00CD1B36">
        <w:trPr>
          <w:trHeight w:val="828"/>
        </w:trPr>
        <w:tc>
          <w:tcPr>
            <w:tcW w:w="3544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6268295B" w14:textId="77777777" w:rsidR="0018462D" w:rsidRDefault="00AD60A8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NAZIV </w:t>
            </w:r>
            <w:r w:rsidR="00FD37D1" w:rsidRPr="00B9532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AKTIVNOSTI </w:t>
            </w:r>
          </w:p>
          <w:p w14:paraId="032495B5" w14:textId="5577D7CA" w:rsidR="00FD37D1" w:rsidRPr="00E151D4" w:rsidRDefault="00FD37D1" w:rsidP="00AD60A8">
            <w:pPr>
              <w:ind w:right="16"/>
              <w:contextualSpacing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(mjera i namjena za koju se traži potpora 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 xml:space="preserve">sukladno Mjeri </w:t>
            </w:r>
            <w:r w:rsidR="00FA09D0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4</w:t>
            </w:r>
            <w:r w:rsidR="00D72AE7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. Program</w:t>
            </w:r>
            <w:r w:rsidR="0018462D" w:rsidRPr="00E151D4"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708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2D8FF38F" w14:textId="77777777" w:rsidR="00FD37D1" w:rsidRPr="00CD1B36" w:rsidRDefault="00FD37D1" w:rsidP="00CD1B36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043F7E78" w14:textId="5D8E6EC9" w:rsidR="008103C4" w:rsidRDefault="008103C4"/>
    <w:tbl>
      <w:tblPr>
        <w:tblW w:w="10624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317"/>
        <w:gridCol w:w="7307"/>
      </w:tblGrid>
      <w:tr w:rsidR="00D27F0E" w:rsidRPr="00E57998" w14:paraId="43E8F47E" w14:textId="77777777" w:rsidTr="008225CD">
        <w:trPr>
          <w:trHeight w:val="828"/>
        </w:trPr>
        <w:tc>
          <w:tcPr>
            <w:tcW w:w="331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</w:tcBorders>
            <w:shd w:val="clear" w:color="auto" w:fill="FFFF99"/>
            <w:vAlign w:val="center"/>
          </w:tcPr>
          <w:p w14:paraId="5FA9BC83" w14:textId="1C992F43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27F0E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DETALJAN OPIS AKTIVNOSTI</w:t>
            </w:r>
          </w:p>
          <w:p w14:paraId="3EF6D149" w14:textId="0D0D7A7F" w:rsidR="00A31463" w:rsidRPr="00E151D4" w:rsidRDefault="00F778A0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iCs/>
                <w:sz w:val="22"/>
                <w:szCs w:val="22"/>
              </w:rPr>
            </w:pP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(o</w:t>
            </w:r>
            <w:r w:rsidR="00A31463"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brazložiti namjenu ulaganja i tražene potpore s opisom  aktivnosti</w:t>
            </w:r>
            <w:r w:rsidRPr="00E151D4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)</w:t>
            </w:r>
          </w:p>
          <w:p w14:paraId="10E380D5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169AF91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D48AAF3" w14:textId="77777777" w:rsidR="00A31463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3F4387C5" w14:textId="77777777" w:rsidR="00A31463" w:rsidRPr="00D27F0E" w:rsidRDefault="00A31463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1C386B9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51438A7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53CE4984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2BE7278B" w14:textId="77777777" w:rsidR="00D27F0E" w:rsidRPr="00D27F0E" w:rsidRDefault="00D27F0E" w:rsidP="00D27F0E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0B8BA056" w14:textId="77777777" w:rsidR="00D27F0E" w:rsidRPr="00B95326" w:rsidRDefault="00D27F0E" w:rsidP="00AD60A8">
            <w:pPr>
              <w:ind w:right="16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7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215F3195" w14:textId="77777777" w:rsidR="00D27F0E" w:rsidRDefault="00D27F0E" w:rsidP="00FD37D1">
            <w:pPr>
              <w:snapToGrid w:val="0"/>
              <w:ind w:right="16"/>
              <w:contextualSpacing/>
              <w:rPr>
                <w:rFonts w:ascii="Arial" w:eastAsia="Calibri" w:hAnsi="Arial" w:cs="Arial"/>
                <w:b/>
                <w:bCs/>
                <w:i/>
                <w:sz w:val="22"/>
                <w:szCs w:val="22"/>
              </w:rPr>
            </w:pPr>
          </w:p>
          <w:p w14:paraId="0692AC4F" w14:textId="4DB53C82" w:rsidR="00B50350" w:rsidRPr="00CD1B36" w:rsidRDefault="00B50350" w:rsidP="00CD1B36">
            <w:pPr>
              <w:snapToGrid w:val="0"/>
              <w:ind w:right="16"/>
              <w:contextualSpacing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</w:tbl>
    <w:p w14:paraId="4772B626" w14:textId="46E8CBA0" w:rsidR="00DA1B87" w:rsidRDefault="00DA1B87" w:rsidP="00DA1B87">
      <w:pPr>
        <w:spacing w:after="200"/>
        <w:ind w:right="-993"/>
        <w:contextualSpacing/>
        <w:rPr>
          <w:rFonts w:ascii="Arial" w:eastAsia="Calibri" w:hAnsi="Arial" w:cs="Arial"/>
          <w:sz w:val="22"/>
          <w:szCs w:val="22"/>
        </w:rPr>
      </w:pPr>
    </w:p>
    <w:tbl>
      <w:tblPr>
        <w:tblW w:w="10607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77"/>
        <w:gridCol w:w="1422"/>
        <w:gridCol w:w="1131"/>
        <w:gridCol w:w="1131"/>
        <w:gridCol w:w="1131"/>
        <w:gridCol w:w="2991"/>
        <w:gridCol w:w="17"/>
        <w:gridCol w:w="1133"/>
        <w:gridCol w:w="1274"/>
      </w:tblGrid>
      <w:tr w:rsidR="00DA1B87" w:rsidRPr="00522541" w14:paraId="32F8FCC7" w14:textId="77777777" w:rsidTr="00212BD1">
        <w:trPr>
          <w:trHeight w:val="393"/>
        </w:trPr>
        <w:tc>
          <w:tcPr>
            <w:tcW w:w="10607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70EC43FC" w14:textId="0850E359" w:rsidR="00DA1B87" w:rsidRPr="00DA1B87" w:rsidRDefault="00DA1B87" w:rsidP="00B95DB7">
            <w:pPr>
              <w:ind w:right="-105"/>
              <w:contextualSpacing/>
              <w:jc w:val="both"/>
              <w:rPr>
                <w:rFonts w:ascii="Arial" w:hAnsi="Arial" w:cs="Arial"/>
                <w:b/>
              </w:rPr>
            </w:pPr>
            <w:r w:rsidRPr="00964DEF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) </w:t>
            </w:r>
            <w:r w:rsidRPr="00DA1B87">
              <w:rPr>
                <w:rFonts w:ascii="Arial" w:hAnsi="Arial" w:cs="Arial"/>
                <w:b/>
              </w:rPr>
              <w:t>Pregled priloženih računa / troškova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77623">
              <w:rPr>
                <w:rFonts w:ascii="Arial" w:hAnsi="Arial" w:cs="Arial"/>
                <w:b/>
              </w:rPr>
              <w:t>za</w:t>
            </w:r>
            <w:r>
              <w:rPr>
                <w:rFonts w:ascii="Arial" w:hAnsi="Arial" w:cs="Arial"/>
                <w:b/>
              </w:rPr>
              <w:t xml:space="preserve"> Mjeru </w:t>
            </w:r>
            <w:r w:rsidR="00FA09D0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4E4FA7" w:rsidRPr="00C03F77" w14:paraId="5A40F8EA" w14:textId="77777777" w:rsidTr="00212BD1">
        <w:trPr>
          <w:trHeight w:val="135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5063D3B" w14:textId="77777777" w:rsidR="004E4FA7" w:rsidRPr="00C96B5E" w:rsidRDefault="004E4FA7" w:rsidP="004E4FA7">
            <w:pPr>
              <w:ind w:right="16"/>
              <w:contextualSpacing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spellStart"/>
            <w:r w:rsidRPr="00C96B5E">
              <w:rPr>
                <w:rFonts w:ascii="Arial" w:eastAsia="Calibri" w:hAnsi="Arial" w:cs="Arial"/>
                <w:bCs/>
                <w:sz w:val="16"/>
                <w:szCs w:val="16"/>
              </w:rPr>
              <w:t>Rbr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67B93B" w14:textId="77777777" w:rsidR="004E4FA7" w:rsidRPr="00C96B5E" w:rsidRDefault="004E4FA7" w:rsidP="004E4FA7">
            <w:pPr>
              <w:ind w:right="16"/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>Izdavatelj računa</w:t>
            </w:r>
          </w:p>
          <w:p w14:paraId="4539DA22" w14:textId="77777777" w:rsidR="004E4FA7" w:rsidRPr="00C96B5E" w:rsidRDefault="004E4FA7" w:rsidP="004E4F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99"/>
          </w:tcPr>
          <w:p w14:paraId="5772320D" w14:textId="77777777" w:rsidR="004E4FA7" w:rsidRPr="00C96B5E" w:rsidRDefault="004E4FA7" w:rsidP="004E4F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Broj računa i broj ponude </w:t>
            </w: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(ako je pl. po ponudi)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2F7058C" w14:textId="77777777" w:rsidR="004E4FA7" w:rsidRPr="00C96B5E" w:rsidRDefault="004E4FA7" w:rsidP="004E4FA7">
            <w:pPr>
              <w:ind w:left="-101" w:right="16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sz w:val="20"/>
                <w:szCs w:val="20"/>
              </w:rPr>
              <w:t xml:space="preserve">Datum i godina izdavanja računa </w:t>
            </w:r>
            <w:r w:rsidRPr="00C96B5E">
              <w:rPr>
                <w:rFonts w:ascii="Arial" w:eastAsia="Calibri" w:hAnsi="Arial" w:cs="Arial"/>
                <w:b/>
                <w:strike/>
                <w:sz w:val="20"/>
                <w:szCs w:val="20"/>
              </w:rPr>
              <w:t xml:space="preserve"> </w:t>
            </w: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99CAA1E" w14:textId="77777777" w:rsidR="004E4FA7" w:rsidRPr="00C96B5E" w:rsidRDefault="004E4FA7" w:rsidP="004E4FA7">
            <w:pPr>
              <w:ind w:right="16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3A372E12" w14:textId="77777777" w:rsidR="004E4FA7" w:rsidRPr="00C96B5E" w:rsidRDefault="004E4FA7" w:rsidP="004E4FA7">
            <w:pPr>
              <w:ind w:left="42" w:right="16" w:hanging="42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Datum izvoda ili slipa - </w:t>
            </w:r>
            <w:r w:rsidRPr="00C96B5E">
              <w:rPr>
                <w:rFonts w:ascii="Arial" w:hAnsi="Arial" w:cs="Arial"/>
                <w:i/>
                <w:iCs/>
                <w:sz w:val="18"/>
                <w:szCs w:val="18"/>
              </w:rPr>
              <w:t>dokaz o plaćanju</w:t>
            </w:r>
            <w:r w:rsidRPr="00C96B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1EF34F7" w14:textId="77777777" w:rsidR="004E4FA7" w:rsidRPr="00C96B5E" w:rsidRDefault="004E4FA7" w:rsidP="004E4F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C96B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Troškovi</w:t>
            </w:r>
            <w:r w:rsidRPr="00C96B5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D7F23F7" w14:textId="77777777" w:rsidR="00770C76" w:rsidRDefault="00770C76" w:rsidP="004E4F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</w:p>
          <w:p w14:paraId="00CFCC10" w14:textId="485A5BC3" w:rsidR="004E4FA7" w:rsidRPr="00C96B5E" w:rsidRDefault="004E4FA7" w:rsidP="004E4FA7">
            <w:pPr>
              <w:suppressAutoHyphens w:val="0"/>
              <w:ind w:left="-105" w:right="-107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C96B5E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(specifikacija sukladno popisu prihvatljivih troškova navesti naziv iz računa koji su dostavljeni uz prijavu</w:t>
            </w:r>
            <w:r w:rsidRPr="00C96B5E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99"/>
          </w:tcPr>
          <w:p w14:paraId="09AC5531" w14:textId="77777777" w:rsidR="004E4FA7" w:rsidRPr="00123A8A" w:rsidRDefault="004E4FA7" w:rsidP="004E4FA7">
            <w:pPr>
              <w:ind w:left="-93" w:right="-114"/>
              <w:contextualSpacing/>
              <w:jc w:val="center"/>
              <w:rPr>
                <w:rFonts w:ascii="Arial" w:hAnsi="Arial" w:cs="Arial"/>
                <w:b/>
                <w:lang w:eastAsia="hr-HR"/>
              </w:rPr>
            </w:pPr>
            <w:r w:rsidRPr="00123A8A">
              <w:rPr>
                <w:rFonts w:ascii="Arial" w:hAnsi="Arial" w:cs="Arial"/>
                <w:b/>
                <w:lang w:eastAsia="hr-HR"/>
              </w:rPr>
              <w:t>*</w:t>
            </w:r>
          </w:p>
          <w:p w14:paraId="334CF904" w14:textId="77777777" w:rsidR="004E4FA7" w:rsidRDefault="004E4FA7" w:rsidP="004E4FA7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2AF9DB7B" w14:textId="77777777" w:rsidR="004E4FA7" w:rsidRPr="00711169" w:rsidRDefault="004E4FA7" w:rsidP="004E4FA7">
            <w:pPr>
              <w:ind w:left="-93" w:right="-114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4E65CD08" w14:textId="77777777" w:rsidR="004E4FA7" w:rsidRDefault="004E4FA7" w:rsidP="004E4FA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bez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</w:t>
            </w:r>
            <w:r w:rsidRPr="00711169">
              <w:rPr>
                <w:rFonts w:ascii="Arial" w:hAnsi="Arial" w:cs="Arial"/>
                <w:kern w:val="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a</w:t>
            </w:r>
          </w:p>
          <w:p w14:paraId="32779375" w14:textId="77777777" w:rsidR="004E4FA7" w:rsidRDefault="004E4FA7" w:rsidP="004E4FA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kern w:val="1"/>
                <w:sz w:val="18"/>
                <w:szCs w:val="18"/>
              </w:rPr>
              <w:t>(EUR)</w:t>
            </w:r>
          </w:p>
          <w:p w14:paraId="6325AAD6" w14:textId="77777777" w:rsidR="004E4FA7" w:rsidRPr="00C03F77" w:rsidRDefault="004E4FA7" w:rsidP="004E4FA7">
            <w:pPr>
              <w:ind w:left="-93" w:right="-114"/>
              <w:rPr>
                <w:rFonts w:ascii="Arial" w:hAnsi="Arial" w:cs="Arial"/>
                <w:kern w:val="1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shd w:val="clear" w:color="auto" w:fill="FFFF99"/>
          </w:tcPr>
          <w:p w14:paraId="0C4144D5" w14:textId="77777777" w:rsidR="004E4FA7" w:rsidRPr="00123A8A" w:rsidRDefault="004E4FA7" w:rsidP="004E4FA7">
            <w:pPr>
              <w:ind w:right="-109"/>
              <w:contextualSpacing/>
              <w:rPr>
                <w:rFonts w:ascii="Arial" w:hAnsi="Arial" w:cs="Arial"/>
                <w:b/>
                <w:lang w:eastAsia="hr-HR"/>
              </w:rPr>
            </w:pPr>
            <w:r>
              <w:rPr>
                <w:rFonts w:ascii="Arial" w:hAnsi="Arial" w:cs="Arial"/>
                <w:b/>
                <w:lang w:eastAsia="hr-HR"/>
              </w:rPr>
              <w:t xml:space="preserve">      </w:t>
            </w:r>
            <w:r w:rsidRPr="00123A8A">
              <w:rPr>
                <w:rFonts w:ascii="Arial" w:hAnsi="Arial" w:cs="Arial"/>
                <w:b/>
                <w:lang w:eastAsia="hr-HR"/>
              </w:rPr>
              <w:t>**</w:t>
            </w:r>
          </w:p>
          <w:p w14:paraId="3EFA6570" w14:textId="77777777" w:rsidR="004E4FA7" w:rsidRDefault="004E4FA7" w:rsidP="004E4F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</w:p>
          <w:p w14:paraId="27124D29" w14:textId="77777777" w:rsidR="004E4FA7" w:rsidRPr="00711169" w:rsidRDefault="004E4FA7" w:rsidP="004E4F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Iznos troška</w:t>
            </w:r>
          </w:p>
          <w:p w14:paraId="0426DEB6" w14:textId="77777777" w:rsidR="004E4FA7" w:rsidRPr="00711169" w:rsidRDefault="004E4FA7" w:rsidP="004E4FA7">
            <w:pPr>
              <w:ind w:right="-109"/>
              <w:contextualSpacing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s</w:t>
            </w:r>
            <w:r w:rsidRPr="00711169">
              <w:rPr>
                <w:rFonts w:ascii="Arial" w:hAnsi="Arial" w:cs="Arial"/>
                <w:b/>
                <w:sz w:val="18"/>
                <w:szCs w:val="18"/>
                <w:lang w:eastAsia="hr-HR"/>
              </w:rPr>
              <w:t xml:space="preserve"> PDV-</w:t>
            </w:r>
            <w:r>
              <w:rPr>
                <w:rFonts w:ascii="Arial" w:hAnsi="Arial" w:cs="Arial"/>
                <w:b/>
                <w:sz w:val="18"/>
                <w:szCs w:val="18"/>
                <w:lang w:eastAsia="hr-HR"/>
              </w:rPr>
              <w:t>om</w:t>
            </w:r>
          </w:p>
          <w:p w14:paraId="664E05CA" w14:textId="623AA429" w:rsidR="004E4FA7" w:rsidRPr="00C03F77" w:rsidRDefault="004E4FA7" w:rsidP="004E4FA7">
            <w:pPr>
              <w:ind w:right="-11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03F77">
              <w:rPr>
                <w:rFonts w:ascii="Arial" w:hAnsi="Arial" w:cs="Arial"/>
                <w:sz w:val="18"/>
                <w:szCs w:val="18"/>
              </w:rPr>
              <w:t>(EUR)</w:t>
            </w:r>
          </w:p>
        </w:tc>
      </w:tr>
      <w:tr w:rsidR="00DA1B87" w:rsidRPr="00593EBB" w14:paraId="462E474D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99FD61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9F1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CC3B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0F30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886FF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FBFA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491DEB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0DCAE9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1AAC02C8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3C12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C58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14E8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0F96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D88DD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85D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9380D" w14:textId="77777777" w:rsidR="00DA1B87" w:rsidRPr="00593EBB" w:rsidRDefault="00DA1B87" w:rsidP="00B95DB7">
            <w:pPr>
              <w:snapToGrid w:val="0"/>
              <w:ind w:right="16"/>
              <w:contextualSpacing/>
              <w:jc w:val="center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081F77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859D800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3715F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24A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2B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5C8AE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08F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F6E3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F30CAA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39BECE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69D089BA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058CE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AC0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18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CCEFA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2DD8A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C9EB5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5684AE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2CEEC3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593EBB" w14:paraId="0CC9BE55" w14:textId="77777777" w:rsidTr="00212BD1">
        <w:trPr>
          <w:trHeight w:val="443"/>
        </w:trPr>
        <w:tc>
          <w:tcPr>
            <w:tcW w:w="37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408B14" w14:textId="77777777" w:rsidR="00DA1B87" w:rsidRPr="00AD34F7" w:rsidRDefault="00DA1B87" w:rsidP="00B95DB7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AD34F7">
              <w:rPr>
                <w:rFonts w:ascii="Arial" w:eastAsia="Calibri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1DF6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9D7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DBC4F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DD5F4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kern w:val="1"/>
                <w:sz w:val="22"/>
                <w:szCs w:val="22"/>
                <w:lang w:eastAsia="hr-HR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95AE69" w14:textId="77777777" w:rsidR="00DA1B87" w:rsidRPr="00593EBB" w:rsidRDefault="00DA1B87" w:rsidP="00B95DB7">
            <w:pPr>
              <w:snapToGrid w:val="0"/>
              <w:ind w:right="16"/>
              <w:contextualSpacing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B50B189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1B7A1DF" w14:textId="77777777" w:rsidR="00DA1B87" w:rsidRPr="00593EBB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</w:rPr>
            </w:pPr>
          </w:p>
        </w:tc>
      </w:tr>
      <w:tr w:rsidR="00DA1B87" w:rsidRPr="00D34F9E" w14:paraId="567D241E" w14:textId="77777777" w:rsidTr="00212BD1">
        <w:trPr>
          <w:trHeight w:val="1024"/>
        </w:trPr>
        <w:tc>
          <w:tcPr>
            <w:tcW w:w="3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32977FF2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</w:rPr>
            </w:pPr>
          </w:p>
          <w:p w14:paraId="7914422C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A</w:t>
            </w:r>
          </w:p>
        </w:tc>
        <w:tc>
          <w:tcPr>
            <w:tcW w:w="7806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</w:tcPr>
          <w:p w14:paraId="193B9B55" w14:textId="77777777" w:rsidR="00DA1B87" w:rsidRDefault="00DA1B87" w:rsidP="00B95DB7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</w:p>
          <w:p w14:paraId="197B3EBE" w14:textId="77777777" w:rsidR="00C03DBB" w:rsidRDefault="00C03DBB" w:rsidP="00C03DBB">
            <w:pPr>
              <w:snapToGrid w:val="0"/>
              <w:ind w:left="31"/>
              <w:rPr>
                <w:rFonts w:ascii="Arial" w:eastAsia="Calibri" w:hAnsi="Arial" w:cs="Arial"/>
                <w:b/>
                <w:bCs/>
              </w:rPr>
            </w:pPr>
            <w:r w:rsidRPr="00693869">
              <w:rPr>
                <w:rFonts w:ascii="Arial" w:eastAsia="Calibri" w:hAnsi="Arial" w:cs="Arial"/>
                <w:b/>
                <w:bCs/>
              </w:rPr>
              <w:t xml:space="preserve">UKUPNO PRIHVATLJIVI </w:t>
            </w:r>
            <w:r w:rsidRPr="00832D70">
              <w:rPr>
                <w:rFonts w:ascii="Arial" w:eastAsia="Calibri" w:hAnsi="Arial" w:cs="Arial"/>
                <w:b/>
                <w:bCs/>
              </w:rPr>
              <w:t xml:space="preserve">TROŠKOVI </w:t>
            </w:r>
            <w:r>
              <w:rPr>
                <w:rFonts w:ascii="Arial" w:eastAsia="Calibri" w:hAnsi="Arial" w:cs="Arial"/>
                <w:b/>
                <w:bCs/>
              </w:rPr>
              <w:t xml:space="preserve"> * / **</w:t>
            </w:r>
          </w:p>
          <w:p w14:paraId="2822B63F" w14:textId="77777777" w:rsidR="00C03DBB" w:rsidRDefault="00C03DBB" w:rsidP="00C03DBB">
            <w:pPr>
              <w:snapToGrid w:val="0"/>
              <w:rPr>
                <w:rFonts w:ascii="Arial" w:eastAsia="Calibri" w:hAnsi="Arial" w:cs="Arial"/>
                <w:bCs/>
                <w:i/>
                <w:sz w:val="20"/>
                <w:szCs w:val="20"/>
              </w:rPr>
            </w:pPr>
            <w:r w:rsidRPr="00532921">
              <w:rPr>
                <w:rFonts w:ascii="Arial" w:eastAsia="Calibri" w:hAnsi="Arial" w:cs="Arial"/>
                <w:b/>
                <w:i/>
              </w:rPr>
              <w:t>*</w:t>
            </w:r>
            <w:r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Prijavitelji koji su u sustavu PDV-a upisuju ukupan iznos osnovice bez PDV-a za </w:t>
            </w: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2FE91B18" w14:textId="56B663B4" w:rsidR="00DA1B87" w:rsidRPr="00E261E8" w:rsidRDefault="00C03DBB" w:rsidP="00C03DBB">
            <w:pPr>
              <w:snapToGrid w:val="0"/>
              <w:ind w:left="3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i/>
                <w:sz w:val="20"/>
                <w:szCs w:val="20"/>
              </w:rPr>
              <w:t xml:space="preserve">  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prihvatljive troškove u stupac</w:t>
            </w:r>
            <w:r w:rsidRPr="00532921">
              <w:rPr>
                <w:rFonts w:ascii="Arial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Pr="00532921">
              <w:rPr>
                <w:rFonts w:ascii="Arial" w:hAnsi="Arial" w:cs="Arial"/>
                <w:sz w:val="20"/>
                <w:szCs w:val="20"/>
                <w:lang w:eastAsia="hr-HR"/>
              </w:rPr>
              <w:t>„</w:t>
            </w:r>
            <w:r w:rsidRPr="00532921">
              <w:rPr>
                <w:rFonts w:ascii="Arial" w:eastAsia="Calibri" w:hAnsi="Arial" w:cs="Arial"/>
                <w:bCs/>
                <w:i/>
                <w:sz w:val="20"/>
                <w:szCs w:val="20"/>
              </w:rPr>
              <w:t>Iznos troška u EUR bez PDV-a“</w:t>
            </w:r>
          </w:p>
        </w:tc>
        <w:tc>
          <w:tcPr>
            <w:tcW w:w="1150" w:type="dxa"/>
            <w:gridSpan w:val="2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1CC1392B" w14:textId="77777777" w:rsidR="00DA1B87" w:rsidRPr="00D34F9E" w:rsidRDefault="00DA1B87" w:rsidP="00B95DB7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3BBAEB1B" w14:textId="77777777" w:rsidR="00DA1B87" w:rsidRPr="00D34F9E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0CDA4566" w14:textId="77777777" w:rsidR="00DA1B87" w:rsidRPr="00D34F9E" w:rsidRDefault="00DA1B87" w:rsidP="00B95DB7">
            <w:pPr>
              <w:suppressAutoHyphens w:val="0"/>
              <w:spacing w:line="360" w:lineRule="auto"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  <w:p w14:paraId="2CA524AF" w14:textId="77777777" w:rsidR="00DA1B87" w:rsidRPr="00D34F9E" w:rsidRDefault="00DA1B87" w:rsidP="00B95DB7">
            <w:pPr>
              <w:snapToGrid w:val="0"/>
              <w:ind w:right="16"/>
              <w:contextualSpacing/>
              <w:jc w:val="right"/>
              <w:rPr>
                <w:rFonts w:ascii="Arial" w:eastAsia="Calibri" w:hAnsi="Arial" w:cs="Arial"/>
                <w:bCs/>
                <w:i/>
                <w:iCs/>
                <w:sz w:val="22"/>
                <w:szCs w:val="22"/>
              </w:rPr>
            </w:pPr>
          </w:p>
        </w:tc>
      </w:tr>
      <w:tr w:rsidR="00DA1B87" w:rsidRPr="00CA576C" w14:paraId="45E47EFC" w14:textId="77777777" w:rsidTr="00212BD1">
        <w:trPr>
          <w:trHeight w:val="1279"/>
        </w:trPr>
        <w:tc>
          <w:tcPr>
            <w:tcW w:w="377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19DF64DF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  <w:i/>
              </w:rPr>
            </w:pPr>
          </w:p>
          <w:p w14:paraId="2A2D8DEA" w14:textId="77777777" w:rsidR="00DA1B87" w:rsidRPr="001C66CD" w:rsidRDefault="00DA1B87" w:rsidP="00B95DB7">
            <w:pPr>
              <w:ind w:right="-113"/>
              <w:rPr>
                <w:rFonts w:ascii="Arial" w:eastAsia="Calibri" w:hAnsi="Arial" w:cs="Arial"/>
                <w:b/>
              </w:rPr>
            </w:pPr>
            <w:r w:rsidRPr="001C66CD">
              <w:rPr>
                <w:rFonts w:ascii="Arial" w:eastAsia="Calibri" w:hAnsi="Arial" w:cs="Arial"/>
                <w:b/>
              </w:rPr>
              <w:t>B</w:t>
            </w:r>
          </w:p>
        </w:tc>
        <w:tc>
          <w:tcPr>
            <w:tcW w:w="7806" w:type="dxa"/>
            <w:gridSpan w:val="5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</w:tcPr>
          <w:p w14:paraId="30AA07C0" w14:textId="77777777" w:rsidR="00DA1B87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</w:p>
          <w:p w14:paraId="05F81E01" w14:textId="77777777" w:rsidR="00DA1B87" w:rsidRPr="00EF21BF" w:rsidRDefault="00DA1B87" w:rsidP="00B95DB7">
            <w:pPr>
              <w:ind w:left="31" w:right="16"/>
              <w:contextualSpacing/>
              <w:rPr>
                <w:rFonts w:ascii="Arial" w:eastAsia="Calibri" w:hAnsi="Arial" w:cs="Arial"/>
                <w:b/>
                <w:bCs/>
              </w:rPr>
            </w:pPr>
            <w:r w:rsidRPr="00EF21BF">
              <w:rPr>
                <w:rFonts w:ascii="Arial" w:eastAsia="Calibri" w:hAnsi="Arial" w:cs="Arial"/>
                <w:b/>
                <w:bCs/>
              </w:rPr>
              <w:t xml:space="preserve">IZNOS TRAŽENE POTPORE  </w:t>
            </w:r>
          </w:p>
          <w:p w14:paraId="1AA3CA42" w14:textId="284FF606" w:rsidR="00DA1B87" w:rsidRPr="00E151D4" w:rsidRDefault="00DA1B87" w:rsidP="00B95DB7">
            <w:pPr>
              <w:ind w:right="-114"/>
              <w:rPr>
                <w:rFonts w:ascii="Arial" w:eastAsia="Calibri" w:hAnsi="Arial" w:cs="Arial"/>
                <w:bCs/>
                <w:i/>
                <w:iCs/>
              </w:rPr>
            </w:pP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Skladno točki II. Mjere i kriteriji dodjele subvencija Javnog poziva gospodarskim subjektima za poticanje poduzetništva Općine</w:t>
            </w:r>
            <w:r w:rsidR="00FA09D0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Veliki Bukovec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u 2026. godini, subvencija se dodjeljuje u visini od 50% dokumentiranih troškova, a najviše </w:t>
            </w:r>
            <w:r w:rsidR="00FA09D0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4</w:t>
            </w:r>
            <w:r w:rsidR="00AD17FA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00</w:t>
            </w:r>
            <w:r w:rsidRPr="008D1D9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>,00</w:t>
            </w:r>
            <w:r w:rsidRPr="00E151D4">
              <w:rPr>
                <w:rFonts w:ascii="Arial" w:eastAsia="Calibri" w:hAnsi="Arial" w:cs="Arial"/>
                <w:b/>
                <w:i/>
                <w:iCs/>
                <w:sz w:val="20"/>
                <w:szCs w:val="20"/>
              </w:rPr>
              <w:t xml:space="preserve"> EUR</w:t>
            </w:r>
            <w:r w:rsidRPr="00E151D4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 xml:space="preserve"> po zahtjevu.</w:t>
            </w:r>
          </w:p>
        </w:tc>
        <w:tc>
          <w:tcPr>
            <w:tcW w:w="2423" w:type="dxa"/>
            <w:gridSpan w:val="3"/>
            <w:tcBorders>
              <w:top w:val="double" w:sz="4" w:space="0" w:color="000000"/>
              <w:left w:val="single" w:sz="4" w:space="0" w:color="auto"/>
              <w:bottom w:val="double" w:sz="4" w:space="0" w:color="auto"/>
              <w:right w:val="double" w:sz="4" w:space="0" w:color="000000"/>
            </w:tcBorders>
            <w:shd w:val="clear" w:color="auto" w:fill="FFFF99"/>
            <w:vAlign w:val="center"/>
          </w:tcPr>
          <w:p w14:paraId="1892FACE" w14:textId="77777777" w:rsidR="00DA1B87" w:rsidRDefault="00DA1B87" w:rsidP="00B95DB7">
            <w:pPr>
              <w:suppressAutoHyphens w:val="0"/>
              <w:spacing w:line="360" w:lineRule="auto"/>
              <w:rPr>
                <w:rFonts w:ascii="Arial" w:eastAsia="Calibri" w:hAnsi="Arial" w:cs="Arial"/>
                <w:b/>
                <w:i/>
                <w:sz w:val="22"/>
                <w:szCs w:val="22"/>
              </w:rPr>
            </w:pPr>
          </w:p>
          <w:p w14:paraId="59AC667C" w14:textId="77777777" w:rsidR="00DA1B87" w:rsidRPr="00CA576C" w:rsidRDefault="00DA1B87" w:rsidP="00B95DB7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1FF3F220" w14:textId="77777777" w:rsidR="00633A47" w:rsidRDefault="00633A47" w:rsidP="001F79A2">
      <w:pPr>
        <w:spacing w:after="200"/>
        <w:ind w:left="-567" w:right="-993"/>
        <w:contextualSpacing/>
        <w:rPr>
          <w:rFonts w:ascii="Arial" w:eastAsia="Calibri" w:hAnsi="Arial" w:cs="Arial"/>
          <w:b/>
          <w:sz w:val="22"/>
          <w:szCs w:val="22"/>
        </w:rPr>
      </w:pPr>
    </w:p>
    <w:tbl>
      <w:tblPr>
        <w:tblW w:w="4072" w:type="dxa"/>
        <w:tblInd w:w="-58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072"/>
      </w:tblGrid>
      <w:tr w:rsidR="000B7C94" w:rsidRPr="00A44C9C" w14:paraId="55B49409" w14:textId="77777777" w:rsidTr="00151F7F">
        <w:trPr>
          <w:trHeight w:val="401"/>
        </w:trPr>
        <w:tc>
          <w:tcPr>
            <w:tcW w:w="2000" w:type="dxa"/>
            <w:vAlign w:val="center"/>
          </w:tcPr>
          <w:p w14:paraId="1AB3EBD9" w14:textId="10BF6102" w:rsidR="000B7C94" w:rsidRPr="00A44C9C" w:rsidRDefault="00151F7F" w:rsidP="00ED2D1A">
            <w:pPr>
              <w:rPr>
                <w:rFonts w:ascii="Arial" w:eastAsia="Calibri" w:hAnsi="Arial" w:cs="Arial"/>
              </w:rPr>
            </w:pPr>
            <w:bookmarkStart w:id="0" w:name="_Hlk221541414"/>
            <w:r>
              <w:rPr>
                <w:rFonts w:ascii="Arial" w:eastAsia="Calibri" w:hAnsi="Arial" w:cs="Arial"/>
              </w:rPr>
              <w:t>Veliki Bukovec</w:t>
            </w:r>
            <w:r w:rsidR="000B7C94" w:rsidRPr="00A44C9C">
              <w:rPr>
                <w:rFonts w:ascii="Arial" w:eastAsia="Calibri" w:hAnsi="Arial" w:cs="Arial"/>
              </w:rPr>
              <w:t>,</w:t>
            </w:r>
          </w:p>
        </w:tc>
        <w:tc>
          <w:tcPr>
            <w:tcW w:w="2072" w:type="dxa"/>
            <w:vAlign w:val="center"/>
          </w:tcPr>
          <w:p w14:paraId="2C350AFF" w14:textId="77777777" w:rsidR="00151F7F" w:rsidRDefault="00151F7F" w:rsidP="00ED2D1A">
            <w:pPr>
              <w:rPr>
                <w:rFonts w:ascii="Arial" w:eastAsia="Calibri" w:hAnsi="Arial" w:cs="Arial"/>
                <w:i/>
                <w:iCs/>
              </w:rPr>
            </w:pPr>
          </w:p>
          <w:p w14:paraId="036BB2BC" w14:textId="77777777" w:rsidR="00151F7F" w:rsidRPr="000033B2" w:rsidRDefault="00151F7F" w:rsidP="00ED2D1A">
            <w:pPr>
              <w:rPr>
                <w:rFonts w:ascii="Arial" w:eastAsia="Calibri" w:hAnsi="Arial" w:cs="Arial"/>
                <w:i/>
                <w:iCs/>
              </w:rPr>
            </w:pPr>
          </w:p>
        </w:tc>
      </w:tr>
    </w:tbl>
    <w:p w14:paraId="0BA010E3" w14:textId="77777777" w:rsidR="000B7C94" w:rsidRDefault="000B7C94" w:rsidP="000B7C94">
      <w:pPr>
        <w:spacing w:after="200"/>
        <w:ind w:right="-993" w:firstLine="708"/>
        <w:contextualSpacing/>
        <w:rPr>
          <w:rFonts w:ascii="Arial" w:eastAsia="Calibri" w:hAnsi="Arial" w:cs="Arial"/>
          <w:b/>
          <w:i/>
          <w:sz w:val="18"/>
          <w:szCs w:val="18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        (datum prijave</w:t>
      </w:r>
      <w:r w:rsidRPr="006029C3">
        <w:rPr>
          <w:rFonts w:ascii="Arial" w:eastAsia="Calibri" w:hAnsi="Arial" w:cs="Arial"/>
          <w:i/>
          <w:sz w:val="18"/>
          <w:szCs w:val="18"/>
        </w:rPr>
        <w:t>)</w:t>
      </w:r>
    </w:p>
    <w:p w14:paraId="285F8840" w14:textId="77777777" w:rsidR="000B7C94" w:rsidRDefault="000B7C94" w:rsidP="000B7C94">
      <w:pPr>
        <w:spacing w:after="200"/>
        <w:ind w:left="4956" w:right="-993"/>
        <w:contextualSpacing/>
        <w:rPr>
          <w:rFonts w:ascii="Arial" w:eastAsia="Calibri" w:hAnsi="Arial" w:cs="Arial"/>
          <w:b/>
          <w:sz w:val="22"/>
          <w:szCs w:val="22"/>
        </w:rPr>
      </w:pPr>
      <w:r w:rsidRPr="00A5220B">
        <w:rPr>
          <w:rFonts w:ascii="Arial" w:eastAsia="Calibri" w:hAnsi="Arial" w:cs="Arial"/>
          <w:b/>
          <w:sz w:val="22"/>
          <w:szCs w:val="22"/>
        </w:rPr>
        <w:t xml:space="preserve">Vlasnik ili osoba ovlaštena za zastupanje </w:t>
      </w:r>
    </w:p>
    <w:tbl>
      <w:tblPr>
        <w:tblStyle w:val="Reetkatablice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2D651F" w14:paraId="73FAB77D" w14:textId="77777777" w:rsidTr="00ED2D1A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73FAB4E5" w14:textId="77777777" w:rsidR="002D651F" w:rsidRDefault="002D651F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B7C94" w14:paraId="314B3174" w14:textId="77777777" w:rsidTr="00ED2D1A">
        <w:trPr>
          <w:trHeight w:val="800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E31D0" w14:textId="77777777" w:rsidR="000B7C94" w:rsidRPr="006029C3" w:rsidRDefault="000B7C94" w:rsidP="00ED2D1A">
            <w:pPr>
              <w:spacing w:after="200"/>
              <w:ind w:left="-1239" w:right="-993" w:firstLine="1275"/>
              <w:contextualSpacing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6029C3">
              <w:rPr>
                <w:rFonts w:ascii="Arial" w:eastAsia="Calibri" w:hAnsi="Arial" w:cs="Arial"/>
                <w:i/>
                <w:sz w:val="18"/>
                <w:szCs w:val="18"/>
              </w:rPr>
              <w:t>(ime i prezime)</w:t>
            </w:r>
          </w:p>
          <w:p w14:paraId="5CA9FF0F" w14:textId="77777777" w:rsidR="000B7C94" w:rsidRDefault="000B7C94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9CD412" w14:textId="77777777" w:rsidR="000B7C94" w:rsidRDefault="000B7C94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DB2DFF9" w14:textId="77777777" w:rsidR="00151F7F" w:rsidRDefault="00151F7F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0AABE17" w14:textId="77777777" w:rsidR="00151F7F" w:rsidRDefault="00151F7F" w:rsidP="00ED2D1A">
            <w:pPr>
              <w:spacing w:after="200"/>
              <w:ind w:right="-993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B7C94" w14:paraId="1C873A1E" w14:textId="77777777" w:rsidTr="00ED2D1A">
        <w:trPr>
          <w:trHeight w:val="567"/>
        </w:trPr>
        <w:tc>
          <w:tcPr>
            <w:tcW w:w="4390" w:type="dxa"/>
            <w:tcBorders>
              <w:top w:val="single" w:sz="4" w:space="0" w:color="auto"/>
            </w:tcBorders>
          </w:tcPr>
          <w:p w14:paraId="2CB4F25B" w14:textId="63A29AC4" w:rsidR="000B7C94" w:rsidRPr="003527EF" w:rsidRDefault="000B7C94" w:rsidP="00ED2D1A">
            <w:pPr>
              <w:spacing w:after="200"/>
              <w:ind w:left="4678" w:right="-993" w:hanging="4642"/>
              <w:contextualSpacing/>
              <w:rPr>
                <w:rFonts w:ascii="Arial" w:eastAsia="Calibri" w:hAnsi="Arial" w:cs="Arial"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sz w:val="18"/>
                <w:szCs w:val="18"/>
              </w:rPr>
              <w:t>(pot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pis</w:t>
            </w:r>
            <w:r w:rsidR="001A74AC">
              <w:rPr>
                <w:rFonts w:ascii="Arial" w:eastAsia="Calibri" w:hAnsi="Arial" w:cs="Arial"/>
                <w:i/>
                <w:sz w:val="18"/>
                <w:szCs w:val="18"/>
              </w:rPr>
              <w:t xml:space="preserve"> i pečat</w:t>
            </w:r>
            <w:r w:rsidRPr="003527EF">
              <w:rPr>
                <w:rFonts w:ascii="Arial" w:eastAsia="Calibri" w:hAnsi="Arial" w:cs="Arial"/>
                <w:i/>
                <w:sz w:val="18"/>
                <w:szCs w:val="18"/>
              </w:rPr>
              <w:t>)</w:t>
            </w:r>
          </w:p>
          <w:p w14:paraId="34C2496A" w14:textId="77777777" w:rsidR="000B7C94" w:rsidRDefault="000B7C94" w:rsidP="00ED2D1A">
            <w:pPr>
              <w:spacing w:after="200"/>
              <w:ind w:right="3921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bookmarkEnd w:id="0"/>
    </w:tbl>
    <w:p w14:paraId="52A6B7B4" w14:textId="4163057C" w:rsidR="00D34F9E" w:rsidRDefault="00D34F9E"/>
    <w:tbl>
      <w:tblPr>
        <w:tblW w:w="10632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1418"/>
      </w:tblGrid>
      <w:tr w:rsidR="00305C88" w:rsidRPr="00030EF0" w14:paraId="01EE5CE7" w14:textId="77777777" w:rsidTr="000E0D88">
        <w:trPr>
          <w:trHeight w:val="699"/>
        </w:trPr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364F56E5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FFFF99"/>
            <w:vAlign w:val="center"/>
          </w:tcPr>
          <w:p w14:paraId="3DB0C2A3" w14:textId="0666F19A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  <w:p w14:paraId="138F00B3" w14:textId="1058E75E" w:rsidR="00305C88" w:rsidRDefault="00305C88" w:rsidP="007369C4">
            <w:pPr>
              <w:ind w:right="17"/>
              <w:contextualSpacing/>
              <w:rPr>
                <w:rFonts w:ascii="Arial" w:hAnsi="Arial" w:cs="Arial"/>
                <w:b/>
              </w:rPr>
            </w:pPr>
            <w:r w:rsidRPr="005A045E">
              <w:rPr>
                <w:rFonts w:ascii="Arial" w:hAnsi="Arial" w:cs="Arial"/>
                <w:b/>
              </w:rPr>
              <w:t xml:space="preserve">Popis priloga - </w:t>
            </w:r>
            <w:r w:rsidRPr="005A045E">
              <w:rPr>
                <w:rFonts w:ascii="Arial" w:hAnsi="Arial" w:cs="Arial"/>
                <w:b/>
                <w:u w:val="single"/>
              </w:rPr>
              <w:t>obvezna dokumentacija</w:t>
            </w:r>
            <w:r w:rsidRPr="005A045E">
              <w:rPr>
                <w:rFonts w:ascii="Arial" w:hAnsi="Arial" w:cs="Arial"/>
                <w:b/>
              </w:rPr>
              <w:t xml:space="preserve"> </w:t>
            </w:r>
          </w:p>
          <w:p w14:paraId="66BA338F" w14:textId="77777777" w:rsidR="00305C88" w:rsidRDefault="00305C88" w:rsidP="007369C4">
            <w:pPr>
              <w:ind w:right="17"/>
              <w:contextualSpacing/>
              <w:rPr>
                <w:rFonts w:ascii="Arial" w:hAnsi="Arial" w:cs="Arial"/>
                <w:i/>
                <w:iCs/>
              </w:rPr>
            </w:pPr>
          </w:p>
          <w:p w14:paraId="5C057F3B" w14:textId="742FF5D0" w:rsidR="00305C88" w:rsidRPr="00FC5D9B" w:rsidRDefault="00305C88" w:rsidP="007369C4">
            <w:pPr>
              <w:ind w:right="17"/>
              <w:contextualSpacing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koju treba predati uz ovjeren Obrazac prijave na Mjeru </w:t>
            </w:r>
            <w:r w:rsidR="00FA09D0">
              <w:rPr>
                <w:rFonts w:ascii="Arial" w:hAnsi="Arial" w:cs="Arial"/>
                <w:i/>
                <w:iCs/>
                <w:sz w:val="22"/>
                <w:szCs w:val="22"/>
              </w:rPr>
              <w:t>4</w:t>
            </w:r>
            <w:r w:rsidRPr="00FC5D9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59EEE1AF" w14:textId="58D0E3F5" w:rsidR="00305C88" w:rsidRPr="00030EF0" w:rsidRDefault="00305C88" w:rsidP="00CB619A">
            <w:pPr>
              <w:ind w:right="17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FFFF99"/>
            <w:vAlign w:val="center"/>
          </w:tcPr>
          <w:p w14:paraId="3D8152CA" w14:textId="720F8A9D" w:rsidR="00305C88" w:rsidRPr="00C26360" w:rsidRDefault="00305C88" w:rsidP="00C263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6360">
              <w:rPr>
                <w:rFonts w:ascii="Arial" w:hAnsi="Arial" w:cs="Arial"/>
                <w:b/>
                <w:bCs/>
                <w:sz w:val="18"/>
                <w:szCs w:val="18"/>
              </w:rPr>
              <w:t>Priloženo</w:t>
            </w:r>
          </w:p>
          <w:p w14:paraId="4F119F0D" w14:textId="77777777" w:rsidR="00305C88" w:rsidRPr="00C26360" w:rsidRDefault="00305C88" w:rsidP="00C263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54DBF4" w14:textId="2551D2D3" w:rsidR="00305C88" w:rsidRPr="00C26360" w:rsidRDefault="00305C88" w:rsidP="00C263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360">
              <w:rPr>
                <w:rFonts w:ascii="Arial" w:hAnsi="Arial" w:cs="Arial"/>
                <w:i/>
                <w:iCs/>
                <w:sz w:val="18"/>
                <w:szCs w:val="18"/>
              </w:rPr>
              <w:t>upisati</w:t>
            </w:r>
          </w:p>
          <w:p w14:paraId="39BC2543" w14:textId="3C730496" w:rsidR="00305C88" w:rsidRPr="00FD07AF" w:rsidRDefault="00305C88" w:rsidP="00C26360">
            <w:pPr>
              <w:jc w:val="center"/>
              <w:rPr>
                <w:b/>
                <w:bCs/>
                <w:sz w:val="20"/>
                <w:szCs w:val="20"/>
              </w:rPr>
            </w:pPr>
            <w:r w:rsidRPr="00C26360">
              <w:rPr>
                <w:rFonts w:ascii="Arial" w:hAnsi="Arial" w:cs="Arial"/>
                <w:b/>
                <w:bCs/>
                <w:sz w:val="18"/>
                <w:szCs w:val="18"/>
              </w:rPr>
              <w:t>DA / NE / NP</w:t>
            </w:r>
          </w:p>
        </w:tc>
      </w:tr>
      <w:tr w:rsidR="00305C88" w:rsidRPr="00030EF0" w14:paraId="20688064" w14:textId="77777777" w:rsidTr="00FF278D">
        <w:trPr>
          <w:trHeight w:val="974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5DC97A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889866" w14:textId="17DA8993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DFA6386" w14:textId="5B193810" w:rsidR="00305C88" w:rsidRDefault="00305C88" w:rsidP="007B17F0">
            <w:pPr>
              <w:jc w:val="both"/>
              <w:rPr>
                <w:rFonts w:ascii="Arial" w:hAnsi="Arial" w:cs="Arial"/>
                <w:bCs/>
              </w:rPr>
            </w:pPr>
            <w:r w:rsidRPr="00C018F2">
              <w:rPr>
                <w:rFonts w:ascii="Arial" w:hAnsi="Arial" w:cs="Arial"/>
                <w:b/>
              </w:rPr>
              <w:t>Preslika registracije</w:t>
            </w:r>
            <w:r w:rsidRPr="007B17F0">
              <w:rPr>
                <w:rFonts w:ascii="Arial" w:hAnsi="Arial" w:cs="Arial"/>
                <w:bCs/>
              </w:rPr>
              <w:t xml:space="preserve"> </w:t>
            </w:r>
          </w:p>
          <w:p w14:paraId="42FF3163" w14:textId="54E7320C" w:rsidR="00305C88" w:rsidRPr="006F533A" w:rsidRDefault="00305C88" w:rsidP="003E5ECB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F5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(izvod iz sudskog registra, obrtnog registra, Upisnika poljoprivrednih gospodstava ili  drugog odgovarajućeg registra koji ne smije biti stariji od tri mjeseca)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3167A8E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04C91E8C" w14:textId="77777777" w:rsidTr="00FF278D">
        <w:trPr>
          <w:trHeight w:val="818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56E30E0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F2CBE4" w14:textId="6AB1E369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3FCBE6" w14:textId="09630CE8" w:rsidR="00305C88" w:rsidRPr="00C018F2" w:rsidRDefault="00305C88" w:rsidP="007B17F0">
            <w:pPr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Preslika obavijesti Državnog zavoda za statistiku o razvrstavanju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497E13C4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305C88" w:rsidRPr="00030EF0" w14:paraId="451716FA" w14:textId="77777777" w:rsidTr="00FF278D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A96EC5D" w14:textId="77777777" w:rsidR="006819B3" w:rsidRDefault="006819B3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F40919" w14:textId="2F55D346" w:rsidR="00305C88" w:rsidRPr="00305C88" w:rsidRDefault="00305C88" w:rsidP="00305C8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074A0C7" w14:textId="77777777" w:rsidR="006D4E49" w:rsidRDefault="006D4E49" w:rsidP="006D4E49">
            <w:pPr>
              <w:pStyle w:val="Tijeloteksta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bCs/>
              </w:rPr>
            </w:pPr>
            <w:r w:rsidRPr="00B40404">
              <w:rPr>
                <w:b/>
                <w:bCs/>
              </w:rPr>
              <w:t xml:space="preserve">Potvrda HZMO (Hrvatskog zavoda za mirovinsko osiguranje) o </w:t>
            </w:r>
            <w:r>
              <w:rPr>
                <w:b/>
                <w:bCs/>
              </w:rPr>
              <w:t xml:space="preserve">prijavi zaposlenja </w:t>
            </w:r>
          </w:p>
          <w:p w14:paraId="2A1208E4" w14:textId="2548D640" w:rsidR="00305C88" w:rsidRPr="00C018F2" w:rsidRDefault="006D4E49" w:rsidP="006D4E49">
            <w:pPr>
              <w:pStyle w:val="Tijeloteksta"/>
              <w:tabs>
                <w:tab w:val="left" w:pos="387"/>
                <w:tab w:val="left" w:pos="702"/>
              </w:tabs>
              <w:ind w:right="16"/>
              <w:contextualSpacing/>
              <w:rPr>
                <w:b/>
                <w:iCs/>
              </w:rPr>
            </w:pPr>
            <w:r w:rsidRPr="003A1A07">
              <w:rPr>
                <w:i/>
                <w:iCs/>
                <w:sz w:val="20"/>
                <w:szCs w:val="20"/>
              </w:rPr>
              <w:t>(najmanje 1 zaposlenog uključujući vlasnika: dostaviti podatke iz matične evidencije HZMO za osobu za koju se traži poticaj, iz koje mora biti vidljivo da je osoba prijavljena kod podnositelja Zahtjeva (</w:t>
            </w:r>
            <w:r w:rsidRPr="003A1A07">
              <w:rPr>
                <w:bCs/>
                <w:i/>
                <w:iCs/>
                <w:sz w:val="20"/>
                <w:szCs w:val="20"/>
              </w:rPr>
              <w:t>elektronički zapis o radno pravnom statusu (e-radna knjižica)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10EBE75A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96D981A" w14:textId="77777777" w:rsidTr="00FF278D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D9462F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DE85FA" w14:textId="5C36DD31" w:rsidR="00305C88" w:rsidRPr="00305C88" w:rsidRDefault="009153D7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79079BB" w14:textId="7A97066D" w:rsidR="00305C88" w:rsidRDefault="00305C88" w:rsidP="00CB619A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Potvrda Porezne uprave o nepostojanju duga s osnove javnih davanja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1D93FE7" w14:textId="421BEA5F" w:rsidR="00305C88" w:rsidRPr="006F533A" w:rsidRDefault="00C81D8E" w:rsidP="00CB619A">
            <w:pPr>
              <w:pStyle w:val="Odlomakpopisa1"/>
              <w:ind w:left="25"/>
              <w:contextualSpacing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305C88" w:rsidRPr="006F5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ne starija od 30 </w:t>
            </w:r>
            <w:r w:rsidR="00305C88" w:rsidRPr="00C81D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dana</w:t>
            </w:r>
            <w:r w:rsidRPr="00C81D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2675348C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05C88" w:rsidRPr="00030EF0" w14:paraId="27571E69" w14:textId="77777777" w:rsidTr="00FF278D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8DE96D7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A0C7D" w14:textId="3CF7CC00" w:rsidR="00305C88" w:rsidRPr="00305C88" w:rsidRDefault="009153D7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B7783EB" w14:textId="1EC560AA" w:rsidR="00305C88" w:rsidRDefault="00305C88" w:rsidP="00EC3576">
            <w:pPr>
              <w:rPr>
                <w:rFonts w:ascii="Arial" w:hAnsi="Arial" w:cs="Arial"/>
                <w:b/>
              </w:rPr>
            </w:pPr>
          </w:p>
          <w:p w14:paraId="3E90ECBE" w14:textId="4341A258" w:rsidR="00305C88" w:rsidRPr="00C018F2" w:rsidRDefault="00305C88" w:rsidP="00EC3576">
            <w:pPr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 xml:space="preserve">Preslika računa za </w:t>
            </w:r>
            <w:r w:rsidR="00FA09D0">
              <w:rPr>
                <w:rFonts w:ascii="Arial" w:hAnsi="Arial" w:cs="Arial"/>
                <w:b/>
              </w:rPr>
              <w:t>troškove ili nabavu opreme</w:t>
            </w:r>
          </w:p>
          <w:p w14:paraId="2C4AE5DA" w14:textId="10378FB6" w:rsidR="00305C88" w:rsidRPr="005A045E" w:rsidRDefault="00305C88" w:rsidP="00EC3576">
            <w:pPr>
              <w:pStyle w:val="Tekstkomentara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060A998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6DDE42F9" w14:textId="77777777" w:rsidTr="00FF278D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0A3881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7F3BBF" w14:textId="592B0271" w:rsidR="00305C88" w:rsidRPr="00305C88" w:rsidRDefault="009153D7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DAA0D6F" w14:textId="60121A13" w:rsidR="00305C88" w:rsidRPr="00C018F2" w:rsidRDefault="00305C88" w:rsidP="00EC3576">
            <w:pPr>
              <w:rPr>
                <w:rFonts w:ascii="Arial" w:hAnsi="Arial" w:cs="Arial"/>
                <w:b/>
              </w:rPr>
            </w:pPr>
            <w:r w:rsidRPr="00C018F2">
              <w:rPr>
                <w:rFonts w:ascii="Arial" w:hAnsi="Arial" w:cs="Arial"/>
                <w:b/>
              </w:rPr>
              <w:t>Dokaz o izvršenom plaćanju troškova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FD2323D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C5FD8" w:rsidRPr="00030EF0" w14:paraId="06635B6E" w14:textId="77777777" w:rsidTr="00FF278D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0DD473E" w14:textId="0A5F3D55" w:rsidR="006C5FD8" w:rsidRDefault="006C5FD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402EE51" w14:textId="223243F5" w:rsidR="006C5FD8" w:rsidRPr="00C018F2" w:rsidRDefault="006C5FD8" w:rsidP="00EC35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Dokaz o prisustvovanju manifestaciji/sajmu (fotografije/potvrda)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F7D5644" w14:textId="77777777" w:rsidR="006C5FD8" w:rsidRPr="000033B2" w:rsidRDefault="006C5FD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0104EA60" w14:textId="77777777" w:rsidTr="00FF278D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FCD5C22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7B918F" w14:textId="3212C65E" w:rsidR="00305C88" w:rsidRPr="00305C88" w:rsidRDefault="006C5FD8" w:rsidP="00305C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305C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54886C2" w14:textId="5A885B4A" w:rsidR="001F7221" w:rsidRDefault="00305C88" w:rsidP="00EC3576">
            <w:pPr>
              <w:rPr>
                <w:rFonts w:ascii="Arial" w:hAnsi="Arial" w:cs="Arial"/>
                <w:b/>
              </w:rPr>
            </w:pPr>
            <w:r w:rsidRPr="008164D8">
              <w:rPr>
                <w:rFonts w:ascii="Arial" w:hAnsi="Arial" w:cs="Arial"/>
                <w:b/>
              </w:rPr>
              <w:t xml:space="preserve">Izvadak iz knjigovodstvene evidencije kojim se dokazuje upis kupljene opreme u osnovna sredstava  trgovačkog društva, obrta ili slobodnog zanimanja ili </w:t>
            </w:r>
          </w:p>
          <w:p w14:paraId="45649400" w14:textId="2F5D31B4" w:rsidR="00305C88" w:rsidRPr="00C018F2" w:rsidRDefault="003F34C0" w:rsidP="00EC3576">
            <w:pPr>
              <w:rPr>
                <w:rFonts w:ascii="Arial" w:hAnsi="Arial" w:cs="Arial"/>
                <w:b/>
              </w:rPr>
            </w:pPr>
            <w:r w:rsidRPr="003F34C0">
              <w:rPr>
                <w:rFonts w:ascii="Arial" w:hAnsi="Arial" w:cs="Arial"/>
                <w:b/>
                <w:color w:val="0070C0"/>
              </w:rPr>
              <w:t>*</w:t>
            </w:r>
            <w:r w:rsidR="00305C88" w:rsidRPr="002A60C0">
              <w:rPr>
                <w:rFonts w:ascii="Arial" w:hAnsi="Arial" w:cs="Arial"/>
                <w:b/>
                <w:color w:val="0070C0"/>
              </w:rPr>
              <w:t xml:space="preserve">Obrazac P </w:t>
            </w:r>
            <w:r w:rsidR="00305C88" w:rsidRPr="002A60C0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</w:rPr>
              <w:t>(Obrazac P je primjenjiv za paušalne obrte</w:t>
            </w:r>
            <w:r w:rsidR="00305C88" w:rsidRPr="006F5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E8EA2B6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5D61B4DE" w14:textId="77777777" w:rsidTr="00FF278D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F4FBBF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223354058"/>
          </w:p>
          <w:p w14:paraId="55F6D81C" w14:textId="5B808EA7" w:rsidR="00305C88" w:rsidRPr="00305C88" w:rsidRDefault="006C5FD8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4367517" w14:textId="0BBABE32" w:rsidR="00305C88" w:rsidRPr="002A60C0" w:rsidRDefault="00E271DE" w:rsidP="00CB619A">
            <w:pPr>
              <w:pStyle w:val="Tijeloteksta"/>
              <w:tabs>
                <w:tab w:val="left" w:pos="0"/>
              </w:tabs>
              <w:ind w:left="360" w:right="16" w:hanging="360"/>
              <w:contextualSpacing/>
              <w:jc w:val="lef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="00305C88" w:rsidRPr="002A60C0">
              <w:rPr>
                <w:b/>
                <w:bCs/>
                <w:color w:val="0070C0"/>
              </w:rPr>
              <w:t>Izjava o korištenim potporama male vrijednosti</w:t>
            </w:r>
          </w:p>
          <w:p w14:paraId="4836D01E" w14:textId="159F1F19" w:rsidR="00305C88" w:rsidRPr="002A60C0" w:rsidRDefault="00305C88" w:rsidP="00CB619A">
            <w:pPr>
              <w:pStyle w:val="Tijeloteksta"/>
              <w:tabs>
                <w:tab w:val="left" w:pos="0"/>
              </w:tabs>
              <w:ind w:left="360" w:right="16" w:hanging="360"/>
              <w:contextualSpacing/>
              <w:jc w:val="left"/>
              <w:rPr>
                <w:color w:val="0070C0"/>
                <w:sz w:val="20"/>
                <w:szCs w:val="20"/>
              </w:rPr>
            </w:pPr>
            <w:r w:rsidRPr="002A60C0">
              <w:rPr>
                <w:color w:val="0070C0"/>
                <w:sz w:val="20"/>
                <w:szCs w:val="20"/>
              </w:rPr>
              <w:t>(</w:t>
            </w:r>
            <w:r w:rsidRPr="002A60C0">
              <w:rPr>
                <w:i/>
                <w:color w:val="0070C0"/>
                <w:sz w:val="20"/>
                <w:szCs w:val="20"/>
              </w:rPr>
              <w:t>Obrazac IKP</w:t>
            </w:r>
            <w:r w:rsidR="00C81D8E" w:rsidRPr="002A60C0">
              <w:rPr>
                <w:i/>
                <w:color w:val="0070C0"/>
                <w:sz w:val="20"/>
                <w:szCs w:val="20"/>
              </w:rPr>
              <w:t>.</w:t>
            </w:r>
            <w:r w:rsidRPr="002A60C0">
              <w:rPr>
                <w:i/>
                <w:color w:val="0070C0"/>
                <w:sz w:val="20"/>
                <w:szCs w:val="20"/>
              </w:rPr>
              <w:t xml:space="preserve"> Izjav</w:t>
            </w:r>
            <w:r w:rsidR="00C81D8E" w:rsidRPr="002A60C0">
              <w:rPr>
                <w:i/>
                <w:color w:val="0070C0"/>
                <w:sz w:val="20"/>
                <w:szCs w:val="20"/>
              </w:rPr>
              <w:t>a</w:t>
            </w:r>
            <w:r w:rsidRPr="002A60C0">
              <w:rPr>
                <w:i/>
                <w:color w:val="0070C0"/>
                <w:sz w:val="20"/>
                <w:szCs w:val="20"/>
              </w:rPr>
              <w:t xml:space="preserve"> o korištenim potporama</w:t>
            </w:r>
            <w:r w:rsidRPr="002A60C0">
              <w:rPr>
                <w:color w:val="0070C0"/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79DAE3CA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49DB3C80" w14:textId="77777777" w:rsidTr="00FF278D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B3DC7D8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AA8E63" w14:textId="1222A47A" w:rsidR="00305C88" w:rsidRPr="00305C88" w:rsidRDefault="006C5FD8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305C8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308F826" w14:textId="74D89837" w:rsidR="00305C88" w:rsidRPr="002A60C0" w:rsidRDefault="003F34C0" w:rsidP="00CB619A">
            <w:pPr>
              <w:pStyle w:val="Tijeloteksta"/>
              <w:ind w:right="16"/>
              <w:contextualSpacing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*</w:t>
            </w:r>
            <w:r w:rsidR="00305C88" w:rsidRPr="002A60C0">
              <w:rPr>
                <w:b/>
                <w:bCs/>
                <w:color w:val="0070C0"/>
              </w:rPr>
              <w:t>Izjava o davanju suglasnosti za korištenje osobnih podataka</w:t>
            </w:r>
          </w:p>
          <w:p w14:paraId="3A24C882" w14:textId="33E58818" w:rsidR="00305C88" w:rsidRPr="002A60C0" w:rsidRDefault="00305C88" w:rsidP="005A045E">
            <w:pPr>
              <w:pStyle w:val="Tijeloteksta"/>
              <w:ind w:right="16"/>
              <w:contextualSpacing/>
              <w:rPr>
                <w:i/>
                <w:color w:val="0070C0"/>
                <w:sz w:val="20"/>
                <w:szCs w:val="20"/>
              </w:rPr>
            </w:pPr>
            <w:r w:rsidRPr="002A60C0">
              <w:rPr>
                <w:color w:val="0070C0"/>
                <w:sz w:val="20"/>
                <w:szCs w:val="20"/>
              </w:rPr>
              <w:t>(</w:t>
            </w:r>
            <w:r w:rsidRPr="002A60C0">
              <w:rPr>
                <w:i/>
                <w:color w:val="0070C0"/>
                <w:sz w:val="20"/>
                <w:szCs w:val="20"/>
              </w:rPr>
              <w:t>Obrazac IDS. Izjava o davanju suglasnosti za korištenje osobnih podataka)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02D0310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735DA241" w14:textId="77777777" w:rsidTr="005E0927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6B571D" w14:textId="77777777" w:rsidR="006819B3" w:rsidRDefault="006819B3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</w:p>
          <w:p w14:paraId="2E50B8D7" w14:textId="3A8AFB91" w:rsidR="00305C88" w:rsidRPr="00305C88" w:rsidRDefault="00305C88" w:rsidP="00305C8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1</w:t>
            </w:r>
            <w:r w:rsidR="006C5FD8"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AACE379" w14:textId="345464E0" w:rsidR="00305C88" w:rsidRPr="002A60C0" w:rsidRDefault="003F34C0" w:rsidP="00CB619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bCs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70C0"/>
                <w:lang w:eastAsia="hr-HR"/>
              </w:rPr>
              <w:t>*</w:t>
            </w:r>
            <w:r w:rsidR="00305C88" w:rsidRPr="002A60C0">
              <w:rPr>
                <w:rFonts w:ascii="Arial" w:hAnsi="Arial" w:cs="Arial"/>
                <w:b/>
                <w:bCs/>
                <w:color w:val="0070C0"/>
                <w:lang w:eastAsia="hr-HR"/>
              </w:rPr>
              <w:t xml:space="preserve">Izjava o dvostrukom financiranju </w:t>
            </w:r>
          </w:p>
          <w:p w14:paraId="559F8527" w14:textId="35225B92" w:rsidR="00305C88" w:rsidRPr="002A60C0" w:rsidRDefault="00305C88" w:rsidP="00CB619A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A60C0">
              <w:rPr>
                <w:rFonts w:ascii="Arial" w:hAnsi="Arial" w:cs="Arial"/>
                <w:color w:val="0070C0"/>
                <w:sz w:val="20"/>
                <w:szCs w:val="20"/>
                <w:lang w:eastAsia="hr-HR"/>
              </w:rPr>
              <w:t>(</w:t>
            </w:r>
            <w:r w:rsidRPr="002A60C0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Obrazac IDF. </w:t>
            </w:r>
            <w:r w:rsidRPr="002A60C0">
              <w:rPr>
                <w:rFonts w:ascii="Arial" w:hAnsi="Arial" w:cs="Arial"/>
                <w:i/>
                <w:color w:val="0070C0"/>
                <w:sz w:val="20"/>
                <w:szCs w:val="20"/>
                <w:lang w:eastAsia="hr-HR"/>
              </w:rPr>
              <w:t>Izjava o dvostrukom financiranju)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63C40E18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E0927" w:rsidRPr="00030EF0" w14:paraId="33452518" w14:textId="77777777" w:rsidTr="005E0927"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C4A6EA7" w14:textId="6FDFD314" w:rsidR="005E0927" w:rsidRDefault="005E0927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</w:t>
            </w:r>
            <w:r w:rsidR="006C5FD8">
              <w:rPr>
                <w:rFonts w:ascii="Arial" w:hAnsi="Arial" w:cs="Arial"/>
                <w:sz w:val="22"/>
                <w:szCs w:val="22"/>
                <w:lang w:eastAsia="hr-HR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E2D7854" w14:textId="24AEB89F" w:rsidR="005E0927" w:rsidRPr="002A60C0" w:rsidRDefault="003F34C0" w:rsidP="005E0927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="005E0927" w:rsidRPr="002A60C0">
              <w:rPr>
                <w:rFonts w:ascii="Arial" w:hAnsi="Arial" w:cs="Arial"/>
                <w:b/>
                <w:color w:val="0070C0"/>
                <w:lang w:eastAsia="hr-HR"/>
              </w:rPr>
              <w:t>Izjava o davanju suglasnosti za provedbu kontrole nad namjenskim i zakonitim trošenjem nepovratnih subvencija</w:t>
            </w:r>
          </w:p>
          <w:p w14:paraId="6E83CB7D" w14:textId="316E3C6E" w:rsidR="005E0927" w:rsidRPr="002A60C0" w:rsidRDefault="005E0927" w:rsidP="005E0927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/>
                <w:color w:val="0070C0"/>
                <w:lang w:eastAsia="hr-HR"/>
              </w:rPr>
            </w:pPr>
            <w:r w:rsidRPr="002A60C0"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  <w:t>(</w:t>
            </w:r>
            <w:r w:rsidRPr="002A60C0">
              <w:rPr>
                <w:rFonts w:ascii="Arial" w:hAnsi="Arial" w:cs="Arial"/>
                <w:bCs/>
                <w:i/>
                <w:iCs/>
                <w:color w:val="0070C0"/>
                <w:sz w:val="20"/>
                <w:szCs w:val="20"/>
                <w:lang w:eastAsia="hr-HR"/>
              </w:rPr>
              <w:t>Obrazac IDSF.  Izjava o davanju suglasnosti za provedbu kontrole nad namjenskim i zakonitim trošenjem nepovratnih subvencija</w:t>
            </w:r>
            <w:r w:rsidRPr="002A60C0"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51227DE9" w14:textId="77777777" w:rsidR="005E0927" w:rsidRPr="000033B2" w:rsidRDefault="005E0927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05C88" w:rsidRPr="00030EF0" w14:paraId="56CFF3D0" w14:textId="77777777" w:rsidTr="005E0927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2A2F7CC1" w14:textId="77777777" w:rsidR="006819B3" w:rsidRDefault="006819B3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</w:p>
          <w:p w14:paraId="4F7ABE66" w14:textId="527744DD" w:rsidR="00305C88" w:rsidRPr="00305C88" w:rsidRDefault="00305C88" w:rsidP="00305C88">
            <w:pPr>
              <w:jc w:val="center"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1</w:t>
            </w:r>
            <w:r w:rsidR="006C5FD8">
              <w:rPr>
                <w:rFonts w:ascii="Arial" w:hAnsi="Arial" w:cs="Arial"/>
                <w:sz w:val="22"/>
                <w:szCs w:val="22"/>
                <w:lang w:eastAsia="hr-HR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</w:tcBorders>
            <w:shd w:val="clear" w:color="auto" w:fill="FFFFFF"/>
            <w:vAlign w:val="center"/>
          </w:tcPr>
          <w:p w14:paraId="6A269B43" w14:textId="5DED7E08" w:rsidR="00305C88" w:rsidRPr="002A60C0" w:rsidRDefault="003F34C0" w:rsidP="00C018F2">
            <w:pPr>
              <w:tabs>
                <w:tab w:val="left" w:pos="0"/>
              </w:tabs>
              <w:ind w:right="16"/>
              <w:contextualSpacing/>
              <w:rPr>
                <w:rFonts w:ascii="Arial" w:hAnsi="Arial" w:cs="Arial"/>
                <w:bCs/>
                <w:color w:val="0070C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color w:val="0070C0"/>
                <w:lang w:eastAsia="hr-HR"/>
              </w:rPr>
              <w:t>*</w:t>
            </w:r>
            <w:r w:rsidR="005E0927" w:rsidRPr="002A60C0">
              <w:rPr>
                <w:rFonts w:ascii="Arial" w:hAnsi="Arial" w:cs="Arial"/>
                <w:b/>
                <w:color w:val="0070C0"/>
                <w:lang w:eastAsia="hr-HR"/>
              </w:rPr>
              <w:t>Izjava obrtnika, vlasnika obrta da nije u radnom odnosu kod drugog poslodavca i da nije u mirovini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1F38B9" w14:textId="77777777" w:rsidR="00305C88" w:rsidRPr="000033B2" w:rsidRDefault="00305C88" w:rsidP="008056F4">
            <w:pPr>
              <w:snapToGrid w:val="0"/>
              <w:ind w:right="16"/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bookmarkEnd w:id="1"/>
    </w:tbl>
    <w:p w14:paraId="33DBE33B" w14:textId="77777777" w:rsidR="003F34C0" w:rsidRDefault="003F34C0" w:rsidP="005E6FCB">
      <w:pPr>
        <w:pStyle w:val="Tijeloteksta"/>
        <w:tabs>
          <w:tab w:val="left" w:pos="387"/>
        </w:tabs>
        <w:ind w:left="-709" w:right="1"/>
        <w:rPr>
          <w:i/>
          <w:color w:val="0070C0"/>
        </w:rPr>
      </w:pPr>
    </w:p>
    <w:p w14:paraId="36A78CAC" w14:textId="121D997A" w:rsidR="000B65A2" w:rsidRPr="003F34C0" w:rsidRDefault="002A60C0" w:rsidP="005E6FCB">
      <w:pPr>
        <w:pStyle w:val="Tijeloteksta"/>
        <w:tabs>
          <w:tab w:val="left" w:pos="387"/>
        </w:tabs>
        <w:ind w:left="-709" w:right="1"/>
        <w:rPr>
          <w:i/>
          <w:color w:val="0070C0"/>
          <w:sz w:val="20"/>
          <w:szCs w:val="20"/>
        </w:rPr>
      </w:pPr>
      <w:bookmarkStart w:id="2" w:name="_Hlk223354322"/>
      <w:r w:rsidRPr="00E271DE">
        <w:rPr>
          <w:i/>
          <w:color w:val="0070C0"/>
        </w:rPr>
        <w:t xml:space="preserve">  </w:t>
      </w:r>
      <w:bookmarkStart w:id="3" w:name="_Hlk223354948"/>
      <w:r w:rsidR="003F34C0">
        <w:rPr>
          <w:i/>
          <w:color w:val="0070C0"/>
        </w:rPr>
        <w:t xml:space="preserve">* </w:t>
      </w:r>
      <w:r w:rsidRPr="003F34C0">
        <w:rPr>
          <w:i/>
          <w:color w:val="0070C0"/>
          <w:sz w:val="20"/>
          <w:szCs w:val="20"/>
        </w:rPr>
        <w:t xml:space="preserve">Obrasci označeni plavom bojom </w:t>
      </w:r>
      <w:r w:rsidR="00E271DE" w:rsidRPr="003F34C0">
        <w:rPr>
          <w:i/>
          <w:color w:val="0070C0"/>
          <w:sz w:val="20"/>
          <w:szCs w:val="20"/>
        </w:rPr>
        <w:t xml:space="preserve">nalaze se na web stranici Općine </w:t>
      </w:r>
      <w:r w:rsidR="00151F7F">
        <w:rPr>
          <w:i/>
          <w:color w:val="0070C0"/>
          <w:sz w:val="20"/>
          <w:szCs w:val="20"/>
        </w:rPr>
        <w:t>Veliki Bukovec</w:t>
      </w:r>
      <w:r w:rsidR="001F7221">
        <w:rPr>
          <w:i/>
          <w:color w:val="0070C0"/>
          <w:sz w:val="20"/>
          <w:szCs w:val="20"/>
        </w:rPr>
        <w:t>.</w:t>
      </w:r>
      <w:bookmarkEnd w:id="2"/>
      <w:bookmarkEnd w:id="3"/>
    </w:p>
    <w:sectPr w:rsidR="000B65A2" w:rsidRPr="003F34C0" w:rsidSect="005E6FCB">
      <w:footerReference w:type="default" r:id="rId10"/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F6E1" w14:textId="77777777" w:rsidR="00E013B3" w:rsidRDefault="00E013B3" w:rsidP="00EF2A4A">
      <w:r>
        <w:separator/>
      </w:r>
    </w:p>
  </w:endnote>
  <w:endnote w:type="continuationSeparator" w:id="0">
    <w:p w14:paraId="39899E8A" w14:textId="77777777" w:rsidR="00E013B3" w:rsidRDefault="00E013B3" w:rsidP="00E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938041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17E2C" w14:textId="28F3AED4" w:rsidR="00EF2A4A" w:rsidRPr="00EF2A4A" w:rsidRDefault="00EF2A4A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EF2A4A">
          <w:rPr>
            <w:rFonts w:ascii="Arial" w:hAnsi="Arial" w:cs="Arial"/>
            <w:sz w:val="16"/>
            <w:szCs w:val="16"/>
          </w:rPr>
          <w:fldChar w:fldCharType="begin"/>
        </w:r>
        <w:r w:rsidRPr="00EF2A4A">
          <w:rPr>
            <w:rFonts w:ascii="Arial" w:hAnsi="Arial" w:cs="Arial"/>
            <w:sz w:val="16"/>
            <w:szCs w:val="16"/>
          </w:rPr>
          <w:instrText>PAGE   \* MERGEFORMAT</w:instrText>
        </w:r>
        <w:r w:rsidRPr="00EF2A4A">
          <w:rPr>
            <w:rFonts w:ascii="Arial" w:hAnsi="Arial" w:cs="Arial"/>
            <w:sz w:val="16"/>
            <w:szCs w:val="16"/>
          </w:rPr>
          <w:fldChar w:fldCharType="separate"/>
        </w:r>
        <w:r w:rsidRPr="00EF2A4A">
          <w:rPr>
            <w:rFonts w:ascii="Arial" w:hAnsi="Arial" w:cs="Arial"/>
            <w:sz w:val="16"/>
            <w:szCs w:val="16"/>
          </w:rPr>
          <w:t>2</w:t>
        </w:r>
        <w:r w:rsidRPr="00EF2A4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6BC1A2" w14:textId="77777777" w:rsidR="00EF2A4A" w:rsidRDefault="00EF2A4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BC10" w14:textId="77777777" w:rsidR="00E013B3" w:rsidRDefault="00E013B3" w:rsidP="00EF2A4A">
      <w:r>
        <w:separator/>
      </w:r>
    </w:p>
  </w:footnote>
  <w:footnote w:type="continuationSeparator" w:id="0">
    <w:p w14:paraId="3AF73E91" w14:textId="77777777" w:rsidR="00E013B3" w:rsidRDefault="00E013B3" w:rsidP="00E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B60DD4E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2"/>
        <w:szCs w:val="22"/>
      </w:rPr>
    </w:lvl>
    <w:lvl w:ilvl="1">
      <w:start w:val="3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lang w:bidi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Arial" w:eastAsia="Times New Roman" w:hAnsi="Arial" w:cs="Arial"/>
        <w:color w:val="auto"/>
      </w:rPr>
    </w:lvl>
    <w:lvl w:ilvl="3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9684B7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Calibri" w:hAnsi="Arial" w:cs="Arial" w:hint="default"/>
        <w:b/>
        <w:bCs/>
        <w:iCs/>
        <w:sz w:val="22"/>
        <w:szCs w:val="22"/>
        <w:lang w:eastAsia="hr-HR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</w:abstractNum>
  <w:abstractNum w:abstractNumId="5" w15:restartNumberingAfterBreak="0">
    <w:nsid w:val="00000013"/>
    <w:multiLevelType w:val="singleLevel"/>
    <w:tmpl w:val="E8A6D896"/>
    <w:name w:val="WW8Num1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/>
      </w:rPr>
    </w:lvl>
    <w:lvl w:ilvl="2">
      <w:start w:val="1"/>
      <w:numFmt w:val="upperRoman"/>
      <w:lvlText w:val="%3."/>
      <w:lvlJc w:val="left"/>
      <w:pPr>
        <w:tabs>
          <w:tab w:val="num" w:pos="708"/>
        </w:tabs>
        <w:ind w:left="2700" w:hanging="720"/>
      </w:pPr>
      <w:rPr>
        <w:rFonts w:ascii="Arial" w:hAnsi="Arial" w:cs="Arial" w:hint="default"/>
        <w:b/>
        <w:bCs/>
        <w:color w:val="auto"/>
        <w:kern w:val="1"/>
        <w:lang w:eastAsia="hr-HR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959"/>
    <w:multiLevelType w:val="hybridMultilevel"/>
    <w:tmpl w:val="43048322"/>
    <w:lvl w:ilvl="0" w:tplc="D5F4756C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0E3C42E7"/>
    <w:multiLevelType w:val="hybridMultilevel"/>
    <w:tmpl w:val="81E0D70A"/>
    <w:lvl w:ilvl="0" w:tplc="3FCE38F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843"/>
    <w:multiLevelType w:val="hybridMultilevel"/>
    <w:tmpl w:val="7F2403AC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13611AD1"/>
    <w:multiLevelType w:val="hybridMultilevel"/>
    <w:tmpl w:val="0E8EB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156B6"/>
    <w:multiLevelType w:val="hybridMultilevel"/>
    <w:tmpl w:val="809C534A"/>
    <w:lvl w:ilvl="0" w:tplc="792CE772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2" w15:restartNumberingAfterBreak="0">
    <w:nsid w:val="196E421B"/>
    <w:multiLevelType w:val="hybridMultilevel"/>
    <w:tmpl w:val="99E0D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15744"/>
    <w:multiLevelType w:val="hybridMultilevel"/>
    <w:tmpl w:val="29EEEF92"/>
    <w:lvl w:ilvl="0" w:tplc="6C8EDAB6">
      <w:start w:val="3"/>
      <w:numFmt w:val="upperLetter"/>
      <w:lvlText w:val="%1."/>
      <w:lvlJc w:val="left"/>
      <w:pPr>
        <w:ind w:left="144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2E05CB"/>
    <w:multiLevelType w:val="hybridMultilevel"/>
    <w:tmpl w:val="B400D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32037"/>
    <w:multiLevelType w:val="hybridMultilevel"/>
    <w:tmpl w:val="3C76E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14C7D"/>
    <w:multiLevelType w:val="hybridMultilevel"/>
    <w:tmpl w:val="2DE648EA"/>
    <w:lvl w:ilvl="0" w:tplc="041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2D4A36EF"/>
    <w:multiLevelType w:val="hybridMultilevel"/>
    <w:tmpl w:val="4B1E1612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C1676"/>
    <w:multiLevelType w:val="hybridMultilevel"/>
    <w:tmpl w:val="A6C43170"/>
    <w:lvl w:ilvl="0" w:tplc="041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2DE90709"/>
    <w:multiLevelType w:val="hybridMultilevel"/>
    <w:tmpl w:val="2F0689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F3EA7"/>
    <w:multiLevelType w:val="hybridMultilevel"/>
    <w:tmpl w:val="765E9368"/>
    <w:lvl w:ilvl="0" w:tplc="7C7295B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2B2134"/>
    <w:multiLevelType w:val="multilevel"/>
    <w:tmpl w:val="DEB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59319F"/>
    <w:multiLevelType w:val="hybridMultilevel"/>
    <w:tmpl w:val="9AF8C2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30E89"/>
    <w:multiLevelType w:val="hybridMultilevel"/>
    <w:tmpl w:val="B300968C"/>
    <w:lvl w:ilvl="0" w:tplc="4F9EEDA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A2C4E"/>
    <w:multiLevelType w:val="hybridMultilevel"/>
    <w:tmpl w:val="F1B0B668"/>
    <w:lvl w:ilvl="0" w:tplc="D5C43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5577B"/>
    <w:multiLevelType w:val="hybridMultilevel"/>
    <w:tmpl w:val="954A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D245D"/>
    <w:multiLevelType w:val="hybridMultilevel"/>
    <w:tmpl w:val="AD82BED2"/>
    <w:lvl w:ilvl="0" w:tplc="EE76E33A">
      <w:start w:val="12"/>
      <w:numFmt w:val="upperRoman"/>
      <w:lvlText w:val="%1."/>
      <w:lvlJc w:val="left"/>
      <w:pPr>
        <w:ind w:left="862" w:hanging="720"/>
      </w:pPr>
      <w:rPr>
        <w:rFonts w:eastAsia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78CBE3C">
      <w:start w:val="1"/>
      <w:numFmt w:val="decimal"/>
      <w:lvlText w:val="%4."/>
      <w:lvlJc w:val="left"/>
      <w:pPr>
        <w:ind w:left="2662" w:hanging="360"/>
      </w:pPr>
      <w:rPr>
        <w:b w:val="0"/>
        <w:i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A5146B"/>
    <w:multiLevelType w:val="hybridMultilevel"/>
    <w:tmpl w:val="AF32AA06"/>
    <w:lvl w:ilvl="0" w:tplc="041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8" w15:restartNumberingAfterBreak="0">
    <w:nsid w:val="54D12314"/>
    <w:multiLevelType w:val="hybridMultilevel"/>
    <w:tmpl w:val="84D68474"/>
    <w:lvl w:ilvl="0" w:tplc="D646F2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544A"/>
    <w:multiLevelType w:val="hybridMultilevel"/>
    <w:tmpl w:val="A9709F30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833641E"/>
    <w:multiLevelType w:val="hybridMultilevel"/>
    <w:tmpl w:val="B3B8507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5EF3E6C"/>
    <w:multiLevelType w:val="multilevel"/>
    <w:tmpl w:val="ED9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D58E8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51366C"/>
    <w:multiLevelType w:val="multilevel"/>
    <w:tmpl w:val="B3E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401B7E"/>
    <w:multiLevelType w:val="hybridMultilevel"/>
    <w:tmpl w:val="7474EE00"/>
    <w:lvl w:ilvl="0" w:tplc="D7962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267B4"/>
    <w:multiLevelType w:val="hybridMultilevel"/>
    <w:tmpl w:val="C3A64B0C"/>
    <w:lvl w:ilvl="0" w:tplc="E8EC6A34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6" w15:restartNumberingAfterBreak="0">
    <w:nsid w:val="7C5D4C6C"/>
    <w:multiLevelType w:val="hybridMultilevel"/>
    <w:tmpl w:val="E44E0B62"/>
    <w:lvl w:ilvl="0" w:tplc="D366820E">
      <w:start w:val="3"/>
      <w:numFmt w:val="lowerLetter"/>
      <w:lvlText w:val="%1."/>
      <w:lvlJc w:val="left"/>
      <w:pPr>
        <w:ind w:left="234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7EA1430D"/>
    <w:multiLevelType w:val="hybridMultilevel"/>
    <w:tmpl w:val="352EB402"/>
    <w:lvl w:ilvl="0" w:tplc="041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796823398">
    <w:abstractNumId w:val="0"/>
  </w:num>
  <w:num w:numId="2" w16cid:durableId="1656180859">
    <w:abstractNumId w:val="1"/>
  </w:num>
  <w:num w:numId="3" w16cid:durableId="1402561514">
    <w:abstractNumId w:val="2"/>
  </w:num>
  <w:num w:numId="4" w16cid:durableId="587929957">
    <w:abstractNumId w:val="6"/>
  </w:num>
  <w:num w:numId="5" w16cid:durableId="2040399869">
    <w:abstractNumId w:val="8"/>
  </w:num>
  <w:num w:numId="6" w16cid:durableId="1435251419">
    <w:abstractNumId w:val="23"/>
  </w:num>
  <w:num w:numId="7" w16cid:durableId="994452337">
    <w:abstractNumId w:val="3"/>
  </w:num>
  <w:num w:numId="8" w16cid:durableId="328295176">
    <w:abstractNumId w:val="26"/>
  </w:num>
  <w:num w:numId="9" w16cid:durableId="1209799423">
    <w:abstractNumId w:val="21"/>
  </w:num>
  <w:num w:numId="10" w16cid:durableId="342320549">
    <w:abstractNumId w:val="31"/>
  </w:num>
  <w:num w:numId="11" w16cid:durableId="1974823940">
    <w:abstractNumId w:val="25"/>
  </w:num>
  <w:num w:numId="12" w16cid:durableId="1931115517">
    <w:abstractNumId w:val="4"/>
  </w:num>
  <w:num w:numId="13" w16cid:durableId="1716192558">
    <w:abstractNumId w:val="30"/>
  </w:num>
  <w:num w:numId="14" w16cid:durableId="2008484849">
    <w:abstractNumId w:val="5"/>
  </w:num>
  <w:num w:numId="15" w16cid:durableId="1711686923">
    <w:abstractNumId w:val="33"/>
  </w:num>
  <w:num w:numId="16" w16cid:durableId="1174226701">
    <w:abstractNumId w:val="32"/>
  </w:num>
  <w:num w:numId="17" w16cid:durableId="470902592">
    <w:abstractNumId w:val="20"/>
  </w:num>
  <w:num w:numId="18" w16cid:durableId="1223634777">
    <w:abstractNumId w:val="15"/>
  </w:num>
  <w:num w:numId="19" w16cid:durableId="1517813825">
    <w:abstractNumId w:val="9"/>
  </w:num>
  <w:num w:numId="20" w16cid:durableId="1942833549">
    <w:abstractNumId w:val="18"/>
  </w:num>
  <w:num w:numId="21" w16cid:durableId="1142773782">
    <w:abstractNumId w:val="22"/>
  </w:num>
  <w:num w:numId="22" w16cid:durableId="790172472">
    <w:abstractNumId w:val="27"/>
  </w:num>
  <w:num w:numId="23" w16cid:durableId="1187255094">
    <w:abstractNumId w:val="28"/>
  </w:num>
  <w:num w:numId="24" w16cid:durableId="860702386">
    <w:abstractNumId w:val="34"/>
  </w:num>
  <w:num w:numId="25" w16cid:durableId="1967810638">
    <w:abstractNumId w:val="12"/>
  </w:num>
  <w:num w:numId="26" w16cid:durableId="1631209606">
    <w:abstractNumId w:val="19"/>
  </w:num>
  <w:num w:numId="27" w16cid:durableId="1930505559">
    <w:abstractNumId w:val="14"/>
  </w:num>
  <w:num w:numId="28" w16cid:durableId="829639267">
    <w:abstractNumId w:val="10"/>
  </w:num>
  <w:num w:numId="29" w16cid:durableId="1411194793">
    <w:abstractNumId w:val="29"/>
  </w:num>
  <w:num w:numId="30" w16cid:durableId="375543859">
    <w:abstractNumId w:val="37"/>
  </w:num>
  <w:num w:numId="31" w16cid:durableId="880021693">
    <w:abstractNumId w:val="16"/>
  </w:num>
  <w:num w:numId="32" w16cid:durableId="1032606585">
    <w:abstractNumId w:val="13"/>
  </w:num>
  <w:num w:numId="33" w16cid:durableId="2079934032">
    <w:abstractNumId w:val="36"/>
  </w:num>
  <w:num w:numId="34" w16cid:durableId="1485778566">
    <w:abstractNumId w:val="17"/>
  </w:num>
  <w:num w:numId="35" w16cid:durableId="238903857">
    <w:abstractNumId w:val="7"/>
  </w:num>
  <w:num w:numId="36" w16cid:durableId="198324214">
    <w:abstractNumId w:val="11"/>
  </w:num>
  <w:num w:numId="37" w16cid:durableId="635910321">
    <w:abstractNumId w:val="35"/>
  </w:num>
  <w:num w:numId="38" w16cid:durableId="2590660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C1"/>
    <w:rsid w:val="000033B2"/>
    <w:rsid w:val="0000550F"/>
    <w:rsid w:val="00005E4F"/>
    <w:rsid w:val="0001088F"/>
    <w:rsid w:val="00017438"/>
    <w:rsid w:val="00017496"/>
    <w:rsid w:val="00025E97"/>
    <w:rsid w:val="00030EF0"/>
    <w:rsid w:val="00042AFB"/>
    <w:rsid w:val="00046B09"/>
    <w:rsid w:val="000470C1"/>
    <w:rsid w:val="000621E3"/>
    <w:rsid w:val="00072375"/>
    <w:rsid w:val="00073604"/>
    <w:rsid w:val="0007685C"/>
    <w:rsid w:val="00077FF5"/>
    <w:rsid w:val="00080236"/>
    <w:rsid w:val="0008472F"/>
    <w:rsid w:val="000A6CDF"/>
    <w:rsid w:val="000A6D21"/>
    <w:rsid w:val="000B2778"/>
    <w:rsid w:val="000B501F"/>
    <w:rsid w:val="000B55FC"/>
    <w:rsid w:val="000B65A2"/>
    <w:rsid w:val="000B7579"/>
    <w:rsid w:val="000B7C94"/>
    <w:rsid w:val="000C4613"/>
    <w:rsid w:val="000C4BCA"/>
    <w:rsid w:val="000C4CEA"/>
    <w:rsid w:val="000D3259"/>
    <w:rsid w:val="000E0D88"/>
    <w:rsid w:val="000E71B1"/>
    <w:rsid w:val="000F3D5E"/>
    <w:rsid w:val="000F73DB"/>
    <w:rsid w:val="00110739"/>
    <w:rsid w:val="001129DE"/>
    <w:rsid w:val="001143C0"/>
    <w:rsid w:val="001173D1"/>
    <w:rsid w:val="001326D0"/>
    <w:rsid w:val="00133477"/>
    <w:rsid w:val="00147796"/>
    <w:rsid w:val="00151F7F"/>
    <w:rsid w:val="00163A4B"/>
    <w:rsid w:val="001676D4"/>
    <w:rsid w:val="00170FBF"/>
    <w:rsid w:val="00177623"/>
    <w:rsid w:val="00180A52"/>
    <w:rsid w:val="0018462D"/>
    <w:rsid w:val="00186F2E"/>
    <w:rsid w:val="001A74AC"/>
    <w:rsid w:val="001B6B3D"/>
    <w:rsid w:val="001B7617"/>
    <w:rsid w:val="001C1D83"/>
    <w:rsid w:val="001C3941"/>
    <w:rsid w:val="001C4A5D"/>
    <w:rsid w:val="001C7BAD"/>
    <w:rsid w:val="001D13BE"/>
    <w:rsid w:val="001D712A"/>
    <w:rsid w:val="001E1AC1"/>
    <w:rsid w:val="001E58FD"/>
    <w:rsid w:val="001E635A"/>
    <w:rsid w:val="001F7221"/>
    <w:rsid w:val="001F79A2"/>
    <w:rsid w:val="00212BD1"/>
    <w:rsid w:val="00212C1F"/>
    <w:rsid w:val="0021415C"/>
    <w:rsid w:val="00227EFC"/>
    <w:rsid w:val="002309E7"/>
    <w:rsid w:val="0023733C"/>
    <w:rsid w:val="00241FE2"/>
    <w:rsid w:val="002472FC"/>
    <w:rsid w:val="00253B3E"/>
    <w:rsid w:val="0025412D"/>
    <w:rsid w:val="00262E06"/>
    <w:rsid w:val="00267933"/>
    <w:rsid w:val="002724AA"/>
    <w:rsid w:val="002807CF"/>
    <w:rsid w:val="0029065F"/>
    <w:rsid w:val="00290795"/>
    <w:rsid w:val="00291321"/>
    <w:rsid w:val="002A0204"/>
    <w:rsid w:val="002A60C0"/>
    <w:rsid w:val="002C6DB5"/>
    <w:rsid w:val="002D5327"/>
    <w:rsid w:val="002D651F"/>
    <w:rsid w:val="002E0ED7"/>
    <w:rsid w:val="002E1B5B"/>
    <w:rsid w:val="002E562A"/>
    <w:rsid w:val="002F4B06"/>
    <w:rsid w:val="002F67BE"/>
    <w:rsid w:val="00305C88"/>
    <w:rsid w:val="00316E28"/>
    <w:rsid w:val="00321893"/>
    <w:rsid w:val="003259BE"/>
    <w:rsid w:val="0033207F"/>
    <w:rsid w:val="00337B3E"/>
    <w:rsid w:val="003407A3"/>
    <w:rsid w:val="003431B3"/>
    <w:rsid w:val="003445AC"/>
    <w:rsid w:val="003527EF"/>
    <w:rsid w:val="00360D52"/>
    <w:rsid w:val="00370368"/>
    <w:rsid w:val="00372F15"/>
    <w:rsid w:val="00377E31"/>
    <w:rsid w:val="00381FEB"/>
    <w:rsid w:val="00383E02"/>
    <w:rsid w:val="00384AEB"/>
    <w:rsid w:val="003A53BD"/>
    <w:rsid w:val="003B0B5C"/>
    <w:rsid w:val="003C0692"/>
    <w:rsid w:val="003C5452"/>
    <w:rsid w:val="003D11EB"/>
    <w:rsid w:val="003D2F50"/>
    <w:rsid w:val="003E000B"/>
    <w:rsid w:val="003E5ECB"/>
    <w:rsid w:val="003F18B6"/>
    <w:rsid w:val="003F34C0"/>
    <w:rsid w:val="003F418F"/>
    <w:rsid w:val="003F65DC"/>
    <w:rsid w:val="004027D2"/>
    <w:rsid w:val="00403799"/>
    <w:rsid w:val="00417E3F"/>
    <w:rsid w:val="0045465F"/>
    <w:rsid w:val="0045603B"/>
    <w:rsid w:val="00462DDD"/>
    <w:rsid w:val="00463FCF"/>
    <w:rsid w:val="00474498"/>
    <w:rsid w:val="004769FB"/>
    <w:rsid w:val="00487712"/>
    <w:rsid w:val="00493D3F"/>
    <w:rsid w:val="004A07AA"/>
    <w:rsid w:val="004A79FF"/>
    <w:rsid w:val="004B2E76"/>
    <w:rsid w:val="004C59CC"/>
    <w:rsid w:val="004C6162"/>
    <w:rsid w:val="004C62BA"/>
    <w:rsid w:val="004E19DC"/>
    <w:rsid w:val="004E4FA7"/>
    <w:rsid w:val="004E5189"/>
    <w:rsid w:val="004E6B90"/>
    <w:rsid w:val="004E777E"/>
    <w:rsid w:val="004F18BC"/>
    <w:rsid w:val="004F697D"/>
    <w:rsid w:val="00505351"/>
    <w:rsid w:val="00511AE9"/>
    <w:rsid w:val="00522541"/>
    <w:rsid w:val="0052442F"/>
    <w:rsid w:val="005340FA"/>
    <w:rsid w:val="005345EE"/>
    <w:rsid w:val="005417DD"/>
    <w:rsid w:val="00542357"/>
    <w:rsid w:val="00544ED8"/>
    <w:rsid w:val="00547F2E"/>
    <w:rsid w:val="00553462"/>
    <w:rsid w:val="00562CEF"/>
    <w:rsid w:val="0057153A"/>
    <w:rsid w:val="00575E8E"/>
    <w:rsid w:val="00576C27"/>
    <w:rsid w:val="00577280"/>
    <w:rsid w:val="00587709"/>
    <w:rsid w:val="00593EBB"/>
    <w:rsid w:val="00597DE9"/>
    <w:rsid w:val="005A045E"/>
    <w:rsid w:val="005B310E"/>
    <w:rsid w:val="005C0F21"/>
    <w:rsid w:val="005C2FBF"/>
    <w:rsid w:val="005C4741"/>
    <w:rsid w:val="005D3347"/>
    <w:rsid w:val="005D46C3"/>
    <w:rsid w:val="005E0927"/>
    <w:rsid w:val="005E2DB1"/>
    <w:rsid w:val="005E39AD"/>
    <w:rsid w:val="005E4167"/>
    <w:rsid w:val="005E6FCB"/>
    <w:rsid w:val="005F1F6F"/>
    <w:rsid w:val="006029C3"/>
    <w:rsid w:val="00616BBC"/>
    <w:rsid w:val="006270DE"/>
    <w:rsid w:val="00633A47"/>
    <w:rsid w:val="0063466C"/>
    <w:rsid w:val="00640484"/>
    <w:rsid w:val="00640938"/>
    <w:rsid w:val="00642B4C"/>
    <w:rsid w:val="00644524"/>
    <w:rsid w:val="00646898"/>
    <w:rsid w:val="006513E0"/>
    <w:rsid w:val="00654FFA"/>
    <w:rsid w:val="006554FD"/>
    <w:rsid w:val="00660370"/>
    <w:rsid w:val="00666055"/>
    <w:rsid w:val="006819B3"/>
    <w:rsid w:val="006849C5"/>
    <w:rsid w:val="00686783"/>
    <w:rsid w:val="00693869"/>
    <w:rsid w:val="006A0937"/>
    <w:rsid w:val="006A28A7"/>
    <w:rsid w:val="006A58B6"/>
    <w:rsid w:val="006B780A"/>
    <w:rsid w:val="006C1B28"/>
    <w:rsid w:val="006C4107"/>
    <w:rsid w:val="006C541E"/>
    <w:rsid w:val="006C5FD8"/>
    <w:rsid w:val="006C620C"/>
    <w:rsid w:val="006C6989"/>
    <w:rsid w:val="006D183B"/>
    <w:rsid w:val="006D3D38"/>
    <w:rsid w:val="006D4E49"/>
    <w:rsid w:val="006E3023"/>
    <w:rsid w:val="006E4290"/>
    <w:rsid w:val="006F533A"/>
    <w:rsid w:val="006F7A6E"/>
    <w:rsid w:val="00703439"/>
    <w:rsid w:val="00710595"/>
    <w:rsid w:val="007177F8"/>
    <w:rsid w:val="00727F67"/>
    <w:rsid w:val="00732A5E"/>
    <w:rsid w:val="00732C2D"/>
    <w:rsid w:val="007369C4"/>
    <w:rsid w:val="007555B4"/>
    <w:rsid w:val="007555F2"/>
    <w:rsid w:val="00763141"/>
    <w:rsid w:val="00766188"/>
    <w:rsid w:val="00770C76"/>
    <w:rsid w:val="0078494B"/>
    <w:rsid w:val="007858DF"/>
    <w:rsid w:val="00785DEE"/>
    <w:rsid w:val="00785E6F"/>
    <w:rsid w:val="00795844"/>
    <w:rsid w:val="007A5B04"/>
    <w:rsid w:val="007A7A6B"/>
    <w:rsid w:val="007B17F0"/>
    <w:rsid w:val="007B29A6"/>
    <w:rsid w:val="007C07DC"/>
    <w:rsid w:val="007C3D77"/>
    <w:rsid w:val="007C43A8"/>
    <w:rsid w:val="007C7428"/>
    <w:rsid w:val="007C7AEF"/>
    <w:rsid w:val="007D4676"/>
    <w:rsid w:val="007D502D"/>
    <w:rsid w:val="007E0EEA"/>
    <w:rsid w:val="007E1703"/>
    <w:rsid w:val="007F6007"/>
    <w:rsid w:val="007F739D"/>
    <w:rsid w:val="007F7B19"/>
    <w:rsid w:val="00805A48"/>
    <w:rsid w:val="008103C4"/>
    <w:rsid w:val="00812920"/>
    <w:rsid w:val="008139FA"/>
    <w:rsid w:val="00813A79"/>
    <w:rsid w:val="008164D8"/>
    <w:rsid w:val="008172C7"/>
    <w:rsid w:val="008225CD"/>
    <w:rsid w:val="00823D3C"/>
    <w:rsid w:val="00824EE7"/>
    <w:rsid w:val="0082638C"/>
    <w:rsid w:val="00832D70"/>
    <w:rsid w:val="00834690"/>
    <w:rsid w:val="00840C5C"/>
    <w:rsid w:val="00841CA1"/>
    <w:rsid w:val="00847F3C"/>
    <w:rsid w:val="008511B1"/>
    <w:rsid w:val="00851C59"/>
    <w:rsid w:val="00852AE1"/>
    <w:rsid w:val="0086094B"/>
    <w:rsid w:val="0086276D"/>
    <w:rsid w:val="00862A7F"/>
    <w:rsid w:val="00873F66"/>
    <w:rsid w:val="0087482A"/>
    <w:rsid w:val="00876BAC"/>
    <w:rsid w:val="00880577"/>
    <w:rsid w:val="00881AF0"/>
    <w:rsid w:val="00893362"/>
    <w:rsid w:val="008964CB"/>
    <w:rsid w:val="00897144"/>
    <w:rsid w:val="008A5BEE"/>
    <w:rsid w:val="008A5CC2"/>
    <w:rsid w:val="008B0A25"/>
    <w:rsid w:val="008B5575"/>
    <w:rsid w:val="008B645A"/>
    <w:rsid w:val="008C3EEA"/>
    <w:rsid w:val="008D009C"/>
    <w:rsid w:val="008D22E0"/>
    <w:rsid w:val="008E7355"/>
    <w:rsid w:val="008F49ED"/>
    <w:rsid w:val="008F57D8"/>
    <w:rsid w:val="008F6350"/>
    <w:rsid w:val="00905C65"/>
    <w:rsid w:val="00905F87"/>
    <w:rsid w:val="00906089"/>
    <w:rsid w:val="00913611"/>
    <w:rsid w:val="009153D7"/>
    <w:rsid w:val="00917608"/>
    <w:rsid w:val="009222E8"/>
    <w:rsid w:val="00925F44"/>
    <w:rsid w:val="00931AF7"/>
    <w:rsid w:val="00932488"/>
    <w:rsid w:val="009558EC"/>
    <w:rsid w:val="00956708"/>
    <w:rsid w:val="00964DEF"/>
    <w:rsid w:val="00965D61"/>
    <w:rsid w:val="0097653E"/>
    <w:rsid w:val="00984DCD"/>
    <w:rsid w:val="0098765D"/>
    <w:rsid w:val="00994CA2"/>
    <w:rsid w:val="00995687"/>
    <w:rsid w:val="009961F8"/>
    <w:rsid w:val="00996884"/>
    <w:rsid w:val="009A1AC1"/>
    <w:rsid w:val="009B0F71"/>
    <w:rsid w:val="009B2331"/>
    <w:rsid w:val="009B2D16"/>
    <w:rsid w:val="009B45C9"/>
    <w:rsid w:val="009C44B2"/>
    <w:rsid w:val="009C642E"/>
    <w:rsid w:val="009D6B81"/>
    <w:rsid w:val="009E3557"/>
    <w:rsid w:val="009E52C0"/>
    <w:rsid w:val="009E706D"/>
    <w:rsid w:val="009F2C9F"/>
    <w:rsid w:val="00A01543"/>
    <w:rsid w:val="00A03024"/>
    <w:rsid w:val="00A17793"/>
    <w:rsid w:val="00A31463"/>
    <w:rsid w:val="00A431FC"/>
    <w:rsid w:val="00A458B0"/>
    <w:rsid w:val="00A46675"/>
    <w:rsid w:val="00A5220B"/>
    <w:rsid w:val="00A542F7"/>
    <w:rsid w:val="00A56A19"/>
    <w:rsid w:val="00A65094"/>
    <w:rsid w:val="00A7763A"/>
    <w:rsid w:val="00A8457D"/>
    <w:rsid w:val="00A921B9"/>
    <w:rsid w:val="00A9265F"/>
    <w:rsid w:val="00A92ADC"/>
    <w:rsid w:val="00A961AA"/>
    <w:rsid w:val="00AA2863"/>
    <w:rsid w:val="00AB4509"/>
    <w:rsid w:val="00AC4235"/>
    <w:rsid w:val="00AC4A89"/>
    <w:rsid w:val="00AC77A2"/>
    <w:rsid w:val="00AD17FA"/>
    <w:rsid w:val="00AD60A8"/>
    <w:rsid w:val="00AE4759"/>
    <w:rsid w:val="00AF7E03"/>
    <w:rsid w:val="00B069BE"/>
    <w:rsid w:val="00B23877"/>
    <w:rsid w:val="00B27184"/>
    <w:rsid w:val="00B3484A"/>
    <w:rsid w:val="00B50350"/>
    <w:rsid w:val="00B524E4"/>
    <w:rsid w:val="00B55694"/>
    <w:rsid w:val="00B55FF2"/>
    <w:rsid w:val="00B6271E"/>
    <w:rsid w:val="00B67811"/>
    <w:rsid w:val="00B71591"/>
    <w:rsid w:val="00B75BC9"/>
    <w:rsid w:val="00B95326"/>
    <w:rsid w:val="00BA7B42"/>
    <w:rsid w:val="00BB3A40"/>
    <w:rsid w:val="00BB6A52"/>
    <w:rsid w:val="00BC1791"/>
    <w:rsid w:val="00BD123C"/>
    <w:rsid w:val="00BE1635"/>
    <w:rsid w:val="00BE5D2C"/>
    <w:rsid w:val="00BF45BE"/>
    <w:rsid w:val="00BF5D40"/>
    <w:rsid w:val="00BF5FC3"/>
    <w:rsid w:val="00C018F2"/>
    <w:rsid w:val="00C01AC4"/>
    <w:rsid w:val="00C03DBB"/>
    <w:rsid w:val="00C118B5"/>
    <w:rsid w:val="00C20D2E"/>
    <w:rsid w:val="00C229B3"/>
    <w:rsid w:val="00C24BE4"/>
    <w:rsid w:val="00C26360"/>
    <w:rsid w:val="00C26693"/>
    <w:rsid w:val="00C30909"/>
    <w:rsid w:val="00C43CC3"/>
    <w:rsid w:val="00C46193"/>
    <w:rsid w:val="00C4648B"/>
    <w:rsid w:val="00C46AAB"/>
    <w:rsid w:val="00C53023"/>
    <w:rsid w:val="00C7014C"/>
    <w:rsid w:val="00C72A1D"/>
    <w:rsid w:val="00C81D8E"/>
    <w:rsid w:val="00C90911"/>
    <w:rsid w:val="00C938A0"/>
    <w:rsid w:val="00C93F08"/>
    <w:rsid w:val="00C9487F"/>
    <w:rsid w:val="00CA05CD"/>
    <w:rsid w:val="00CB0558"/>
    <w:rsid w:val="00CB3C1B"/>
    <w:rsid w:val="00CB619A"/>
    <w:rsid w:val="00CC4ECE"/>
    <w:rsid w:val="00CC5500"/>
    <w:rsid w:val="00CD1B36"/>
    <w:rsid w:val="00CD66EC"/>
    <w:rsid w:val="00CE0059"/>
    <w:rsid w:val="00CE2AF5"/>
    <w:rsid w:val="00CE42D2"/>
    <w:rsid w:val="00D10889"/>
    <w:rsid w:val="00D14C0F"/>
    <w:rsid w:val="00D200B4"/>
    <w:rsid w:val="00D210D9"/>
    <w:rsid w:val="00D238F0"/>
    <w:rsid w:val="00D27F0E"/>
    <w:rsid w:val="00D34F9E"/>
    <w:rsid w:val="00D37131"/>
    <w:rsid w:val="00D37206"/>
    <w:rsid w:val="00D50B8C"/>
    <w:rsid w:val="00D5471E"/>
    <w:rsid w:val="00D56225"/>
    <w:rsid w:val="00D627A4"/>
    <w:rsid w:val="00D663E2"/>
    <w:rsid w:val="00D72AE7"/>
    <w:rsid w:val="00D84E02"/>
    <w:rsid w:val="00D91849"/>
    <w:rsid w:val="00D970BC"/>
    <w:rsid w:val="00DA11DF"/>
    <w:rsid w:val="00DA1B87"/>
    <w:rsid w:val="00DB6A75"/>
    <w:rsid w:val="00DD0209"/>
    <w:rsid w:val="00DD2C08"/>
    <w:rsid w:val="00DE26E5"/>
    <w:rsid w:val="00DE4A8C"/>
    <w:rsid w:val="00DE4B14"/>
    <w:rsid w:val="00DF49E1"/>
    <w:rsid w:val="00DF4B73"/>
    <w:rsid w:val="00DF62AD"/>
    <w:rsid w:val="00E00D56"/>
    <w:rsid w:val="00E013B3"/>
    <w:rsid w:val="00E07170"/>
    <w:rsid w:val="00E151D4"/>
    <w:rsid w:val="00E15899"/>
    <w:rsid w:val="00E15B6A"/>
    <w:rsid w:val="00E15E85"/>
    <w:rsid w:val="00E1767B"/>
    <w:rsid w:val="00E20DC5"/>
    <w:rsid w:val="00E261E8"/>
    <w:rsid w:val="00E271DE"/>
    <w:rsid w:val="00E46F14"/>
    <w:rsid w:val="00E53374"/>
    <w:rsid w:val="00E57626"/>
    <w:rsid w:val="00E57998"/>
    <w:rsid w:val="00E71288"/>
    <w:rsid w:val="00E716D2"/>
    <w:rsid w:val="00E826FC"/>
    <w:rsid w:val="00E82A79"/>
    <w:rsid w:val="00E94D0E"/>
    <w:rsid w:val="00E97C6C"/>
    <w:rsid w:val="00EA0AA9"/>
    <w:rsid w:val="00EA27AC"/>
    <w:rsid w:val="00EA3281"/>
    <w:rsid w:val="00EA603F"/>
    <w:rsid w:val="00EA7BDF"/>
    <w:rsid w:val="00EB539E"/>
    <w:rsid w:val="00EB691E"/>
    <w:rsid w:val="00EC00DE"/>
    <w:rsid w:val="00EC267D"/>
    <w:rsid w:val="00EC3576"/>
    <w:rsid w:val="00EC795E"/>
    <w:rsid w:val="00ED0468"/>
    <w:rsid w:val="00ED288A"/>
    <w:rsid w:val="00ED4675"/>
    <w:rsid w:val="00ED4A98"/>
    <w:rsid w:val="00EF21BF"/>
    <w:rsid w:val="00EF2A4A"/>
    <w:rsid w:val="00F216FF"/>
    <w:rsid w:val="00F2237E"/>
    <w:rsid w:val="00F37CCD"/>
    <w:rsid w:val="00F520E2"/>
    <w:rsid w:val="00F5246D"/>
    <w:rsid w:val="00F54C40"/>
    <w:rsid w:val="00F611E8"/>
    <w:rsid w:val="00F62902"/>
    <w:rsid w:val="00F778A0"/>
    <w:rsid w:val="00F80AF9"/>
    <w:rsid w:val="00F862E1"/>
    <w:rsid w:val="00F87615"/>
    <w:rsid w:val="00FA09D0"/>
    <w:rsid w:val="00FA29BA"/>
    <w:rsid w:val="00FB3E15"/>
    <w:rsid w:val="00FB7C33"/>
    <w:rsid w:val="00FC4622"/>
    <w:rsid w:val="00FC553F"/>
    <w:rsid w:val="00FC5A04"/>
    <w:rsid w:val="00FC5D9B"/>
    <w:rsid w:val="00FD07AF"/>
    <w:rsid w:val="00FD0910"/>
    <w:rsid w:val="00FD213A"/>
    <w:rsid w:val="00FD37D1"/>
    <w:rsid w:val="00FD7AEB"/>
    <w:rsid w:val="00FE3586"/>
    <w:rsid w:val="00FE3BB6"/>
    <w:rsid w:val="00FF278D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36FC"/>
  <w15:chartTrackingRefBased/>
  <w15:docId w15:val="{D36608DD-D8A4-4738-8D5F-7147C497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1E"/>
    <w:pPr>
      <w:suppressAutoHyphens/>
      <w:spacing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31">
    <w:name w:val="Tijelo teksta 31"/>
    <w:basedOn w:val="Normal"/>
    <w:rsid w:val="000470C1"/>
    <w:pPr>
      <w:jc w:val="center"/>
    </w:pPr>
    <w:rPr>
      <w:rFonts w:ascii="Arial" w:hAnsi="Arial" w:cs="Arial"/>
      <w:b/>
      <w:bCs/>
    </w:rPr>
  </w:style>
  <w:style w:type="paragraph" w:styleId="Zaglavlje">
    <w:name w:val="header"/>
    <w:basedOn w:val="Normal"/>
    <w:link w:val="ZaglavljeChar"/>
    <w:rsid w:val="000470C1"/>
  </w:style>
  <w:style w:type="character" w:customStyle="1" w:styleId="ZaglavljeChar">
    <w:name w:val="Zaglavlje Char"/>
    <w:basedOn w:val="Zadanifontodlomka"/>
    <w:link w:val="Zaglavlje"/>
    <w:rsid w:val="000470C1"/>
    <w:rPr>
      <w:rFonts w:ascii="Times New Roman" w:eastAsia="Times New Roman" w:hAnsi="Times New Roman" w:cs="Times New Roman"/>
      <w:lang w:eastAsia="zh-CN"/>
    </w:rPr>
  </w:style>
  <w:style w:type="paragraph" w:styleId="Odlomakpopisa">
    <w:name w:val="List Paragraph"/>
    <w:basedOn w:val="Normal"/>
    <w:uiPriority w:val="34"/>
    <w:qFormat/>
    <w:rsid w:val="000470C1"/>
    <w:pPr>
      <w:ind w:left="720"/>
    </w:pPr>
  </w:style>
  <w:style w:type="table" w:styleId="Reetkatablice">
    <w:name w:val="Table Grid"/>
    <w:basedOn w:val="Obinatablica"/>
    <w:rsid w:val="000470C1"/>
    <w:pPr>
      <w:spacing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BB3A40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BB3A40"/>
    <w:rPr>
      <w:rFonts w:eastAsia="Times New Roman"/>
      <w:lang w:eastAsia="zh-CN"/>
    </w:rPr>
  </w:style>
  <w:style w:type="paragraph" w:customStyle="1" w:styleId="Odlomakpopisa1">
    <w:name w:val="Odlomak popisa1"/>
    <w:basedOn w:val="Normal"/>
    <w:rsid w:val="00BB3A40"/>
    <w:pPr>
      <w:ind w:left="720"/>
    </w:pPr>
  </w:style>
  <w:style w:type="paragraph" w:customStyle="1" w:styleId="Tekstkomentara1">
    <w:name w:val="Tekst komentara1"/>
    <w:basedOn w:val="Normal"/>
    <w:rsid w:val="00BB3A40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21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21BF"/>
    <w:rPr>
      <w:rFonts w:ascii="Segoe UI" w:eastAsia="Times New Roman" w:hAnsi="Segoe UI" w:cs="Segoe UI"/>
      <w:sz w:val="18"/>
      <w:szCs w:val="18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F2A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2A4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05B7-F1BD-4CCB-80CE-EB36FC93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Općina Veliki Bukovec</cp:lastModifiedBy>
  <cp:revision>2</cp:revision>
  <cp:lastPrinted>2026-02-06T10:25:00Z</cp:lastPrinted>
  <dcterms:created xsi:type="dcterms:W3CDTF">2026-06-09T06:41:00Z</dcterms:created>
  <dcterms:modified xsi:type="dcterms:W3CDTF">2026-06-09T06:41:00Z</dcterms:modified>
</cp:coreProperties>
</file>