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A3C5" w14:textId="042B311E" w:rsidR="00916B06" w:rsidRPr="004A4849" w:rsidRDefault="00AE4759" w:rsidP="00916B06">
      <w:pPr>
        <w:tabs>
          <w:tab w:val="left" w:pos="1134"/>
        </w:tabs>
        <w:ind w:left="6237" w:right="16"/>
        <w:jc w:val="both"/>
        <w:rPr>
          <w:rFonts w:ascii="Arial" w:hAnsi="Arial" w:cs="Arial"/>
          <w:i/>
          <w:sz w:val="18"/>
          <w:szCs w:val="18"/>
        </w:rPr>
      </w:pPr>
      <w:r w:rsidRPr="004A4849">
        <w:rPr>
          <w:i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54CC6B77" wp14:editId="24CE5237">
                <wp:simplePos x="0" y="0"/>
                <wp:positionH relativeFrom="column">
                  <wp:posOffset>-433070</wp:posOffset>
                </wp:positionH>
                <wp:positionV relativeFrom="paragraph">
                  <wp:posOffset>26035</wp:posOffset>
                </wp:positionV>
                <wp:extent cx="3260725" cy="1000125"/>
                <wp:effectExtent l="0" t="0" r="0" b="0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1000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8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86"/>
                            </w:tblGrid>
                            <w:tr w:rsidR="000470C1" w14:paraId="3F4F1FA9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1550295A" w14:textId="075F42F7" w:rsidR="000470C1" w:rsidRDefault="00E76EBA" w:rsidP="0063466C">
                                  <w:pPr>
                                    <w:pStyle w:val="Zaglavlje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C98BE8B" wp14:editId="2C50DE0C">
                                        <wp:extent cx="400050" cy="565415"/>
                                        <wp:effectExtent l="0" t="0" r="0" b="6350"/>
                                        <wp:docPr id="1" name="Slika 1" descr="Slika na kojoj se prikazuje ukrasni isječci, simbol, ptica, ilustracija&#10;&#10;Sadržaj generiran umjetnom inteligencijom može biti netočan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Slika 1" descr="Slika na kojoj se prikazuje ukrasni isječci, simbol, ptica, ilustracija&#10;&#10;Sadržaj generiran umjetnom inteligencijom može biti netočan.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0628" cy="5662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C0692" w14:paraId="63E3911D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597E788D" w14:textId="7D92F2E7" w:rsidR="003C0692" w:rsidRPr="00AE4759" w:rsidRDefault="003C0692" w:rsidP="00AE4759">
                                  <w:pPr>
                                    <w:pStyle w:val="Zaglavlje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OPĆINA  </w:t>
                                  </w:r>
                                  <w:r w:rsidR="00E76EB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VELIKI BUKOVEC</w:t>
                                  </w:r>
                                </w:p>
                              </w:tc>
                            </w:tr>
                            <w:tr w:rsidR="003C0692" w14:paraId="1CDF1348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2C42E1D9" w14:textId="65F14EEB" w:rsidR="003C0692" w:rsidRPr="00AE4759" w:rsidRDefault="00E76EBA" w:rsidP="00AE4759">
                                  <w:pPr>
                                    <w:pStyle w:val="Zaglavlje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Jedinstveni upravni odjel</w:t>
                                  </w:r>
                                </w:p>
                              </w:tc>
                            </w:tr>
                            <w:tr w:rsidR="003C0692" w14:paraId="21880F40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7AF4EF2A" w14:textId="69AA0CCC" w:rsidR="003C0692" w:rsidRDefault="003C0692" w:rsidP="003C0692">
                                  <w:pPr>
                                    <w:pStyle w:val="Zaglavlje"/>
                                    <w:ind w:right="16"/>
                                    <w:jc w:val="center"/>
                                  </w:pPr>
                                  <w:r w:rsidRPr="002973FE">
                                    <w:rPr>
                                      <w:b/>
                                      <w:szCs w:val="22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</w:tbl>
                          <w:p w14:paraId="7BBDE0CA" w14:textId="77777777" w:rsidR="000470C1" w:rsidRDefault="000470C1" w:rsidP="000470C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C6B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4.1pt;margin-top:2.05pt;width:256.75pt;height:78.75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478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786"/>
                      </w:tblGrid>
                      <w:tr w:rsidR="000470C1" w14:paraId="3F4F1FA9" w14:textId="77777777" w:rsidTr="003C0692">
                        <w:tc>
                          <w:tcPr>
                            <w:tcW w:w="4786" w:type="dxa"/>
                          </w:tcPr>
                          <w:p w14:paraId="1550295A" w14:textId="075F42F7" w:rsidR="000470C1" w:rsidRDefault="00E76EBA" w:rsidP="0063466C">
                            <w:pPr>
                              <w:pStyle w:val="Zaglavlje"/>
                              <w:ind w:right="16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98BE8B" wp14:editId="2C50DE0C">
                                  <wp:extent cx="400050" cy="565415"/>
                                  <wp:effectExtent l="0" t="0" r="0" b="6350"/>
                                  <wp:docPr id="1" name="Slika 1" descr="Slika na kojoj se prikazuje ukrasni isječci, simbol, ptica, ilustracija&#10;&#10;Sadržaj generiran umjetnom inteligencijom može biti netoča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lika 1" descr="Slika na kojoj se prikazuje ukrasni isječci, simbol, ptica, ilustracija&#10;&#10;Sadržaj generiran umjetnom inteligencijom može biti netočan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628" cy="5662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C0692" w14:paraId="63E3911D" w14:textId="77777777" w:rsidTr="003C0692">
                        <w:tc>
                          <w:tcPr>
                            <w:tcW w:w="4786" w:type="dxa"/>
                          </w:tcPr>
                          <w:p w14:paraId="597E788D" w14:textId="7D92F2E7" w:rsidR="003C0692" w:rsidRPr="00AE4759" w:rsidRDefault="003C0692" w:rsidP="00AE4759">
                            <w:pPr>
                              <w:pStyle w:val="Zaglavlje"/>
                              <w:ind w:right="16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OPĆINA  </w:t>
                            </w:r>
                            <w:r w:rsidR="00E76E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VELIKI BUKOVEC</w:t>
                            </w:r>
                          </w:p>
                        </w:tc>
                      </w:tr>
                      <w:tr w:rsidR="003C0692" w14:paraId="1CDF1348" w14:textId="77777777" w:rsidTr="003C0692">
                        <w:tc>
                          <w:tcPr>
                            <w:tcW w:w="4786" w:type="dxa"/>
                          </w:tcPr>
                          <w:p w14:paraId="2C42E1D9" w14:textId="65F14EEB" w:rsidR="003C0692" w:rsidRPr="00AE4759" w:rsidRDefault="00E76EBA" w:rsidP="00AE4759">
                            <w:pPr>
                              <w:pStyle w:val="Zaglavlje"/>
                              <w:ind w:right="1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Jedinstveni upravni odjel</w:t>
                            </w:r>
                          </w:p>
                        </w:tc>
                      </w:tr>
                      <w:tr w:rsidR="003C0692" w14:paraId="21880F40" w14:textId="77777777" w:rsidTr="003C0692">
                        <w:tc>
                          <w:tcPr>
                            <w:tcW w:w="4786" w:type="dxa"/>
                          </w:tcPr>
                          <w:p w14:paraId="7AF4EF2A" w14:textId="69AA0CCC" w:rsidR="003C0692" w:rsidRDefault="003C0692" w:rsidP="003C0692">
                            <w:pPr>
                              <w:pStyle w:val="Zaglavlje"/>
                              <w:ind w:right="16"/>
                              <w:jc w:val="center"/>
                            </w:pPr>
                            <w:r w:rsidRPr="002973FE">
                              <w:rPr>
                                <w:b/>
                                <w:szCs w:val="22"/>
                              </w:rPr>
                              <w:t xml:space="preserve">     </w:t>
                            </w:r>
                          </w:p>
                        </w:tc>
                      </w:tr>
                    </w:tbl>
                    <w:p w14:paraId="7BBDE0CA" w14:textId="77777777" w:rsidR="000470C1" w:rsidRDefault="000470C1" w:rsidP="000470C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31CA" w:rsidRPr="004A4849">
        <w:rPr>
          <w:rFonts w:ascii="Arial" w:hAnsi="Arial" w:cs="Arial"/>
          <w:i/>
          <w:sz w:val="18"/>
          <w:szCs w:val="18"/>
        </w:rPr>
        <w:t xml:space="preserve">Obrazac </w:t>
      </w:r>
      <w:r w:rsidR="00E76EBA">
        <w:rPr>
          <w:rFonts w:ascii="Arial" w:hAnsi="Arial" w:cs="Arial"/>
          <w:i/>
          <w:sz w:val="18"/>
          <w:szCs w:val="18"/>
        </w:rPr>
        <w:t>5</w:t>
      </w:r>
      <w:r w:rsidR="00B631CA" w:rsidRPr="004A4849">
        <w:rPr>
          <w:rFonts w:ascii="Arial" w:hAnsi="Arial" w:cs="Arial"/>
          <w:i/>
          <w:sz w:val="18"/>
          <w:szCs w:val="18"/>
        </w:rPr>
        <w:t xml:space="preserve">. </w:t>
      </w:r>
    </w:p>
    <w:p w14:paraId="1D6F9372" w14:textId="47C8F73B" w:rsidR="00B631CA" w:rsidRPr="004A4849" w:rsidRDefault="00E76EBA" w:rsidP="00916B06">
      <w:pPr>
        <w:tabs>
          <w:tab w:val="left" w:pos="1134"/>
        </w:tabs>
        <w:ind w:left="6237" w:right="1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Potpora za izgradnju, </w:t>
      </w:r>
      <w:r w:rsidR="001D2EFD">
        <w:rPr>
          <w:rFonts w:ascii="Arial" w:hAnsi="Arial" w:cs="Arial"/>
          <w:i/>
          <w:sz w:val="18"/>
          <w:szCs w:val="18"/>
        </w:rPr>
        <w:t>dogradnju</w:t>
      </w:r>
      <w:r>
        <w:rPr>
          <w:rFonts w:ascii="Arial" w:hAnsi="Arial" w:cs="Arial"/>
          <w:i/>
          <w:sz w:val="18"/>
          <w:szCs w:val="18"/>
        </w:rPr>
        <w:t xml:space="preserve"> i priključke poslovnih objekata</w:t>
      </w:r>
    </w:p>
    <w:p w14:paraId="44A635FD" w14:textId="175E74A5" w:rsidR="00304ABA" w:rsidRPr="000E439F" w:rsidRDefault="00304ABA" w:rsidP="00304ABA">
      <w:pPr>
        <w:tabs>
          <w:tab w:val="left" w:pos="1134"/>
        </w:tabs>
        <w:ind w:left="5664" w:right="16"/>
        <w:jc w:val="both"/>
        <w:rPr>
          <w:rFonts w:ascii="Arial" w:hAnsi="Arial" w:cs="Arial"/>
          <w:i/>
          <w:sz w:val="20"/>
          <w:szCs w:val="20"/>
        </w:rPr>
      </w:pPr>
    </w:p>
    <w:p w14:paraId="2A2DD673" w14:textId="377209FF" w:rsidR="000470C1" w:rsidRPr="00B67811" w:rsidRDefault="000470C1" w:rsidP="00304ABA">
      <w:pPr>
        <w:tabs>
          <w:tab w:val="left" w:pos="1134"/>
        </w:tabs>
        <w:ind w:left="5670" w:right="16"/>
        <w:rPr>
          <w:rFonts w:ascii="Arial" w:hAnsi="Arial" w:cs="Arial"/>
          <w:i/>
          <w:sz w:val="20"/>
          <w:szCs w:val="20"/>
        </w:rPr>
      </w:pPr>
    </w:p>
    <w:p w14:paraId="3B88B74B" w14:textId="316CCA07" w:rsidR="000470C1" w:rsidRPr="000C4BCA" w:rsidRDefault="000470C1" w:rsidP="000C4BCA">
      <w:pPr>
        <w:tabs>
          <w:tab w:val="left" w:pos="1134"/>
        </w:tabs>
        <w:ind w:left="4962" w:right="16"/>
        <w:jc w:val="both"/>
        <w:rPr>
          <w:rFonts w:ascii="Arial" w:hAnsi="Arial" w:cs="Arial"/>
          <w:i/>
          <w:sz w:val="20"/>
          <w:szCs w:val="20"/>
        </w:rPr>
      </w:pPr>
    </w:p>
    <w:p w14:paraId="06EC96F6" w14:textId="01B61E16" w:rsidR="000470C1" w:rsidRPr="000C4BCA" w:rsidRDefault="000470C1" w:rsidP="000470C1">
      <w:pPr>
        <w:tabs>
          <w:tab w:val="left" w:pos="1134"/>
          <w:tab w:val="left" w:pos="5670"/>
        </w:tabs>
        <w:ind w:left="5670" w:right="16"/>
        <w:jc w:val="both"/>
        <w:rPr>
          <w:rFonts w:ascii="Arial" w:hAnsi="Arial" w:cs="Arial"/>
          <w:i/>
          <w:sz w:val="6"/>
          <w:szCs w:val="6"/>
        </w:rPr>
      </w:pPr>
    </w:p>
    <w:p w14:paraId="14B988A2" w14:textId="77777777" w:rsidR="00117E51" w:rsidRDefault="00117E51" w:rsidP="00AF5A22">
      <w:pPr>
        <w:pStyle w:val="Tijeloteksta31"/>
        <w:ind w:right="16"/>
        <w:jc w:val="both"/>
        <w:rPr>
          <w:b w:val="0"/>
          <w:bCs w:val="0"/>
          <w:i/>
          <w:color w:val="FF0000"/>
          <w:sz w:val="22"/>
          <w:szCs w:val="22"/>
        </w:rPr>
      </w:pPr>
    </w:p>
    <w:p w14:paraId="0AC4056B" w14:textId="6A492FBE" w:rsidR="00A961AA" w:rsidRDefault="000470C1" w:rsidP="00AF5A22">
      <w:pPr>
        <w:pStyle w:val="Tijeloteksta31"/>
        <w:ind w:right="16"/>
        <w:jc w:val="both"/>
        <w:rPr>
          <w:b w:val="0"/>
          <w:bCs w:val="0"/>
          <w:i/>
          <w:color w:val="FF0000"/>
          <w:sz w:val="22"/>
          <w:szCs w:val="22"/>
        </w:rPr>
      </w:pPr>
      <w:r w:rsidRPr="000C4BCA">
        <w:rPr>
          <w:i/>
          <w:noProof/>
          <w:lang w:eastAsia="hr-HR"/>
        </w:rPr>
        <w:drawing>
          <wp:anchor distT="0" distB="0" distL="114935" distR="114935" simplePos="0" relativeHeight="251660288" behindDoc="0" locked="0" layoutInCell="1" allowOverlap="1" wp14:anchorId="57355FA4" wp14:editId="35A3039A">
            <wp:simplePos x="0" y="0"/>
            <wp:positionH relativeFrom="column">
              <wp:posOffset>-3322955</wp:posOffset>
            </wp:positionH>
            <wp:positionV relativeFrom="paragraph">
              <wp:posOffset>130810</wp:posOffset>
            </wp:positionV>
            <wp:extent cx="291465" cy="356870"/>
            <wp:effectExtent l="0" t="0" r="0" b="0"/>
            <wp:wrapNone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568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2E0C2" w14:textId="77777777" w:rsidR="00E07170" w:rsidRDefault="00E07170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  <w:r w:rsidRPr="00E07170">
        <w:rPr>
          <w:rFonts w:ascii="Arial" w:hAnsi="Arial" w:cs="Arial"/>
          <w:b/>
          <w:bCs/>
          <w:sz w:val="22"/>
          <w:szCs w:val="22"/>
        </w:rPr>
        <w:t>ZAHTJEV  ZA DODJELU SUBVENCIJE</w:t>
      </w:r>
    </w:p>
    <w:p w14:paraId="5DD49863" w14:textId="77777777" w:rsidR="0018462D" w:rsidRPr="00E07170" w:rsidRDefault="0018462D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</w:p>
    <w:p w14:paraId="4AD9BA46" w14:textId="2CFC3B45" w:rsidR="00304ABA" w:rsidRDefault="00304ABA" w:rsidP="00B631CA">
      <w:pPr>
        <w:ind w:right="1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Mjera </w:t>
      </w:r>
      <w:r w:rsidR="001D2EFD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E76EBA">
        <w:rPr>
          <w:rFonts w:ascii="Arial" w:hAnsi="Arial" w:cs="Arial"/>
          <w:b/>
          <w:bCs/>
          <w:sz w:val="22"/>
          <w:szCs w:val="22"/>
        </w:rPr>
        <w:t>Potpora za izgradnju,</w:t>
      </w:r>
      <w:r w:rsidR="001D2EFD">
        <w:rPr>
          <w:rFonts w:ascii="Arial" w:hAnsi="Arial" w:cs="Arial"/>
          <w:b/>
          <w:bCs/>
          <w:sz w:val="22"/>
          <w:szCs w:val="22"/>
        </w:rPr>
        <w:t xml:space="preserve"> dogradnju</w:t>
      </w:r>
      <w:r w:rsidR="00E76EBA">
        <w:rPr>
          <w:rFonts w:ascii="Arial" w:hAnsi="Arial" w:cs="Arial"/>
          <w:b/>
          <w:bCs/>
          <w:sz w:val="22"/>
          <w:szCs w:val="22"/>
        </w:rPr>
        <w:t xml:space="preserve"> i priključke poslovnih objekata</w:t>
      </w:r>
    </w:p>
    <w:p w14:paraId="23D25E70" w14:textId="77777777" w:rsidR="00D10889" w:rsidRPr="00693869" w:rsidRDefault="00D10889" w:rsidP="000470C1">
      <w:pPr>
        <w:tabs>
          <w:tab w:val="left" w:pos="426"/>
          <w:tab w:val="left" w:pos="567"/>
          <w:tab w:val="left" w:pos="993"/>
        </w:tabs>
        <w:jc w:val="both"/>
        <w:rPr>
          <w:rFonts w:ascii="Arial" w:hAnsi="Arial" w:cs="Arial"/>
          <w:b/>
        </w:rPr>
      </w:pPr>
    </w:p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400"/>
        <w:gridCol w:w="3261"/>
        <w:gridCol w:w="3971"/>
      </w:tblGrid>
      <w:tr w:rsidR="00575E8E" w:rsidRPr="000C4BCA" w14:paraId="681067ED" w14:textId="77777777" w:rsidTr="00916B06">
        <w:trPr>
          <w:trHeight w:val="567"/>
        </w:trPr>
        <w:tc>
          <w:tcPr>
            <w:tcW w:w="106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587DAADB" w14:textId="7B6BBF22" w:rsidR="000470C1" w:rsidRPr="000C4BCA" w:rsidRDefault="000470C1" w:rsidP="00D663E2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both"/>
              <w:rPr>
                <w:b/>
              </w:rPr>
            </w:pPr>
            <w:r w:rsidRPr="000C4BCA">
              <w:rPr>
                <w:rFonts w:ascii="Arial" w:hAnsi="Arial" w:cs="Arial"/>
                <w:b/>
              </w:rPr>
              <w:t>A) OSNOVNI PODACI O PRIJAVITELJU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FC553F">
              <w:rPr>
                <w:rFonts w:ascii="Arial" w:hAnsi="Arial" w:cs="Arial"/>
                <w:b/>
              </w:rPr>
              <w:t>–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43412F">
              <w:rPr>
                <w:rFonts w:ascii="Arial" w:hAnsi="Arial" w:cs="Arial"/>
                <w:b/>
              </w:rPr>
              <w:t>GOSPODARSKOM SUBJEKTU</w:t>
            </w:r>
          </w:p>
        </w:tc>
      </w:tr>
      <w:tr w:rsidR="004A4849" w:rsidRPr="000C4BCA" w14:paraId="007577F2" w14:textId="77777777" w:rsidTr="00421FD0">
        <w:trPr>
          <w:trHeight w:val="713"/>
        </w:trPr>
        <w:tc>
          <w:tcPr>
            <w:tcW w:w="340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01A805FA" w14:textId="4B8C8098" w:rsidR="004A4849" w:rsidRDefault="004A4849" w:rsidP="00421FD0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Naziv prijavitelja</w:t>
            </w:r>
          </w:p>
        </w:tc>
        <w:tc>
          <w:tcPr>
            <w:tcW w:w="7232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F9EFE9" w14:textId="77777777" w:rsidR="004A4849" w:rsidRPr="004A4849" w:rsidRDefault="004A4849" w:rsidP="004A484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16B06" w:rsidRPr="000C4BCA" w14:paraId="62CE5EE5" w14:textId="77777777" w:rsidTr="00731998">
        <w:trPr>
          <w:trHeight w:val="284"/>
        </w:trPr>
        <w:tc>
          <w:tcPr>
            <w:tcW w:w="3400" w:type="dxa"/>
            <w:vMerge w:val="restart"/>
            <w:tcBorders>
              <w:top w:val="single" w:sz="4" w:space="0" w:color="auto"/>
              <w:left w:val="double" w:sz="4" w:space="0" w:color="000000"/>
            </w:tcBorders>
            <w:vAlign w:val="center"/>
          </w:tcPr>
          <w:p w14:paraId="37AE0F1D" w14:textId="77777777" w:rsidR="00916B06" w:rsidRPr="00703439" w:rsidRDefault="00916B06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Oblik registracije  </w:t>
            </w:r>
            <w:r w:rsidRPr="006A58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32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5A5A5" w:themeColor="accent3"/>
              <w:right w:val="double" w:sz="4" w:space="0" w:color="000000"/>
            </w:tcBorders>
            <w:vAlign w:val="center"/>
          </w:tcPr>
          <w:p w14:paraId="6549FF27" w14:textId="6A0D5644" w:rsidR="00916B06" w:rsidRPr="005446F8" w:rsidRDefault="00916B06" w:rsidP="00DB2A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16B06" w:rsidRPr="000C4BCA" w14:paraId="529DCF67" w14:textId="77777777" w:rsidTr="00731998">
        <w:trPr>
          <w:trHeight w:val="284"/>
        </w:trPr>
        <w:tc>
          <w:tcPr>
            <w:tcW w:w="3400" w:type="dxa"/>
            <w:vMerge/>
            <w:tcBorders>
              <w:left w:val="double" w:sz="4" w:space="0" w:color="000000"/>
              <w:bottom w:val="single" w:sz="4" w:space="0" w:color="auto"/>
            </w:tcBorders>
            <w:vAlign w:val="center"/>
          </w:tcPr>
          <w:p w14:paraId="221B6E54" w14:textId="77777777" w:rsidR="00916B06" w:rsidRDefault="00916B06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32" w:type="dxa"/>
            <w:gridSpan w:val="2"/>
            <w:tcBorders>
              <w:top w:val="single" w:sz="4" w:space="0" w:color="A5A5A5" w:themeColor="accent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645F04" w14:textId="77777777" w:rsidR="00916B06" w:rsidRPr="00147796" w:rsidRDefault="00916B06" w:rsidP="004801EA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(d.o.o., </w:t>
            </w:r>
            <w:proofErr w:type="spellStart"/>
            <w:r w:rsidRPr="00EB691E">
              <w:rPr>
                <w:rFonts w:ascii="Arial" w:hAnsi="Arial" w:cs="Arial"/>
                <w:i/>
                <w:sz w:val="18"/>
                <w:szCs w:val="18"/>
              </w:rPr>
              <w:t>j.d.o.o</w:t>
            </w:r>
            <w:proofErr w:type="spellEnd"/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., ustanova, obrt - </w:t>
            </w:r>
            <w:r w:rsidRPr="00EB691E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naznačiti ako je obrt </w:t>
            </w:r>
            <w:r w:rsidRPr="00EB691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paušalni)</w:t>
            </w:r>
          </w:p>
        </w:tc>
      </w:tr>
      <w:tr w:rsidR="00640938" w:rsidRPr="000C4BCA" w14:paraId="55AC4A01" w14:textId="77777777" w:rsidTr="00731998">
        <w:trPr>
          <w:trHeight w:val="713"/>
        </w:trPr>
        <w:tc>
          <w:tcPr>
            <w:tcW w:w="340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03858AB1" w14:textId="77777777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Sjedište</w:t>
            </w:r>
          </w:p>
          <w:p w14:paraId="6DE63BE7" w14:textId="35265C4D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B5328">
              <w:rPr>
                <w:rFonts w:ascii="Arial" w:hAnsi="Arial" w:cs="Arial"/>
                <w:bCs/>
                <w:sz w:val="22"/>
                <w:szCs w:val="22"/>
              </w:rPr>
              <w:t>Ulica i kućni broj</w:t>
            </w:r>
          </w:p>
        </w:tc>
        <w:tc>
          <w:tcPr>
            <w:tcW w:w="7232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9510A5" w14:textId="7A3BE55E" w:rsidR="00640938" w:rsidRPr="005446F8" w:rsidRDefault="00640938" w:rsidP="005446F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0D6E952F" w14:textId="77777777" w:rsidTr="00731998">
        <w:trPr>
          <w:trHeight w:val="567"/>
        </w:trPr>
        <w:tc>
          <w:tcPr>
            <w:tcW w:w="3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0529422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OIB</w:t>
            </w:r>
            <w:r w:rsidRPr="00703439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09AE40" w14:textId="6BEBB022" w:rsidR="00FD37D1" w:rsidRPr="005446F8" w:rsidRDefault="00FD37D1" w:rsidP="005446F8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210D9" w:rsidRPr="000C4BCA" w14:paraId="43969697" w14:textId="77777777" w:rsidTr="00731998">
        <w:trPr>
          <w:trHeight w:val="567"/>
        </w:trPr>
        <w:tc>
          <w:tcPr>
            <w:tcW w:w="3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65DEDEF" w14:textId="6364D63D" w:rsidR="00D210D9" w:rsidRPr="00703439" w:rsidRDefault="00D210D9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Telefon/mobitel </w:t>
            </w:r>
            <w:r w:rsidR="00654F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39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654FFA" w:rsidRPr="00654FFA">
              <w:rPr>
                <w:rFonts w:ascii="Arial" w:hAnsi="Arial" w:cs="Arial"/>
                <w:sz w:val="22"/>
                <w:szCs w:val="22"/>
              </w:rPr>
              <w:t>za kontakt</w:t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7DDD11" w14:textId="77777777" w:rsidR="00D210D9" w:rsidRPr="005446F8" w:rsidRDefault="00D210D9" w:rsidP="005446F8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1DF7A495" w14:textId="77777777" w:rsidTr="00731998">
        <w:trPr>
          <w:trHeight w:val="567"/>
        </w:trPr>
        <w:tc>
          <w:tcPr>
            <w:tcW w:w="3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31BE84A" w14:textId="77777777" w:rsidR="00984DCD" w:rsidRPr="00703439" w:rsidRDefault="00FD37D1" w:rsidP="005C4741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E-pošta</w:t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AB12A8" w14:textId="77777777" w:rsidR="00FD37D1" w:rsidRPr="005446F8" w:rsidRDefault="00FD37D1" w:rsidP="005446F8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52D5A9B7" w14:textId="77777777" w:rsidTr="00731998">
        <w:trPr>
          <w:trHeight w:val="567"/>
        </w:trPr>
        <w:tc>
          <w:tcPr>
            <w:tcW w:w="3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071A1AD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Web-stranica</w:t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543081" w14:textId="77777777" w:rsidR="00FD37D1" w:rsidRPr="005446F8" w:rsidRDefault="00FD37D1" w:rsidP="005446F8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27184" w:rsidRPr="000C4BCA" w14:paraId="4DDB56BD" w14:textId="77777777" w:rsidTr="00731998">
        <w:trPr>
          <w:trHeight w:val="567"/>
        </w:trPr>
        <w:tc>
          <w:tcPr>
            <w:tcW w:w="3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D77B192" w14:textId="1652ED89" w:rsidR="00B27184" w:rsidRPr="00703439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>Ime, prezime i funkcija osobe ovlaštene za zastupanje</w:t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E40688" w14:textId="77777777" w:rsidR="00B27184" w:rsidRPr="005446F8" w:rsidRDefault="00B27184" w:rsidP="005446F8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27184" w:rsidRPr="000C4BCA" w14:paraId="2A2A9AD4" w14:textId="77777777" w:rsidTr="00731998">
        <w:trPr>
          <w:trHeight w:val="567"/>
        </w:trPr>
        <w:tc>
          <w:tcPr>
            <w:tcW w:w="3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8691AD7" w14:textId="2ABDC964" w:rsidR="00B27184" w:rsidRPr="00B27184" w:rsidRDefault="00B27184" w:rsidP="00B27184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>Datum i godina osnivanja</w:t>
            </w:r>
          </w:p>
          <w:p w14:paraId="15609252" w14:textId="77777777" w:rsidR="00B27184" w:rsidRPr="00B27184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D9FF79" w14:textId="77777777" w:rsidR="00B27184" w:rsidRPr="005446F8" w:rsidRDefault="00B27184" w:rsidP="005446F8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27184" w:rsidRPr="000C4BCA" w14:paraId="147BABFA" w14:textId="77777777" w:rsidTr="00731998">
        <w:trPr>
          <w:trHeight w:val="567"/>
        </w:trPr>
        <w:tc>
          <w:tcPr>
            <w:tcW w:w="3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87CB27" w14:textId="532E2789" w:rsidR="003D2F50" w:rsidRPr="00B27184" w:rsidRDefault="00B6271E" w:rsidP="003D2F50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6271E">
              <w:rPr>
                <w:rFonts w:ascii="Arial" w:hAnsi="Arial" w:cs="Arial"/>
                <w:b/>
                <w:sz w:val="22"/>
                <w:szCs w:val="22"/>
              </w:rPr>
              <w:t>Pretežita/glavna djelatnost prema NKD-u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898336" w14:textId="77777777" w:rsidR="00B27184" w:rsidRPr="005446F8" w:rsidRDefault="00B27184" w:rsidP="005446F8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A4849" w:rsidRPr="000C4BCA" w14:paraId="06E00DD3" w14:textId="77777777" w:rsidTr="00421FD0">
        <w:trPr>
          <w:trHeight w:val="567"/>
        </w:trPr>
        <w:tc>
          <w:tcPr>
            <w:tcW w:w="3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B9AADD4" w14:textId="207BF7E0" w:rsidR="004A4849" w:rsidRPr="00B27184" w:rsidRDefault="004A4849" w:rsidP="00421FD0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Poslovna banka: </w:t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80B5C49" w14:textId="77777777" w:rsidR="004A4849" w:rsidRPr="005446F8" w:rsidRDefault="004A4849" w:rsidP="005446F8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A4849" w:rsidRPr="000C4BCA" w14:paraId="2F3F3DD2" w14:textId="77777777" w:rsidTr="00421FD0">
        <w:trPr>
          <w:trHeight w:val="567"/>
        </w:trPr>
        <w:tc>
          <w:tcPr>
            <w:tcW w:w="3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B92170C" w14:textId="7C3A6E2F" w:rsidR="004A4849" w:rsidRPr="00B27184" w:rsidRDefault="004A4849" w:rsidP="00421FD0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IBAN </w:t>
            </w:r>
            <w:r w:rsidRPr="004A4849">
              <w:rPr>
                <w:rFonts w:ascii="Arial" w:hAnsi="Arial" w:cs="Arial"/>
                <w:bCs/>
                <w:sz w:val="22"/>
                <w:szCs w:val="22"/>
              </w:rPr>
              <w:t>(HR):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E8AD5F6" w14:textId="77777777" w:rsidR="004A4849" w:rsidRPr="005446F8" w:rsidRDefault="004A4849" w:rsidP="005446F8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5BBF379C" w14:textId="77777777" w:rsidTr="00731998">
        <w:trPr>
          <w:trHeight w:val="567"/>
        </w:trPr>
        <w:tc>
          <w:tcPr>
            <w:tcW w:w="666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71419E" w14:textId="77777777" w:rsidR="00FD37D1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</w:pPr>
            <w:r w:rsidRPr="002F67BE">
              <w:rPr>
                <w:rFonts w:ascii="Arial" w:hAnsi="Arial" w:cs="Arial"/>
                <w:sz w:val="22"/>
                <w:szCs w:val="22"/>
              </w:rPr>
              <w:t xml:space="preserve">Broj zaposlenih </w:t>
            </w:r>
            <w:r w:rsidRPr="002F67BE">
              <w:rPr>
                <w:rFonts w:ascii="Arial" w:hAnsi="Arial" w:cs="Arial"/>
                <w:b/>
                <w:sz w:val="22"/>
                <w:szCs w:val="22"/>
              </w:rPr>
              <w:t>na dan prijave</w:t>
            </w:r>
            <w:r w:rsidRPr="002F67BE">
              <w:rPr>
                <w:rFonts w:ascii="Arial" w:eastAsia="Calibri" w:hAnsi="Arial" w:cs="Arial"/>
                <w:sz w:val="22"/>
                <w:szCs w:val="22"/>
                <w:lang w:bidi="en-US"/>
              </w:rPr>
              <w:t xml:space="preserve"> </w:t>
            </w:r>
            <w:r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 xml:space="preserve">na puno radno vrijeme </w:t>
            </w:r>
            <w:r w:rsidR="00F611E8"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>na neodređeno:</w:t>
            </w:r>
          </w:p>
          <w:p w14:paraId="19EF2FA1" w14:textId="77777777" w:rsidR="00A961AA" w:rsidRPr="00785DEE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0802F62E" w14:textId="77777777" w:rsidR="00FD37D1" w:rsidRPr="00785DEE" w:rsidRDefault="00FD37D1" w:rsidP="00FD37D1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eastAsia="Arial" w:hAnsi="Arial" w:cs="Arial"/>
                <w:sz w:val="22"/>
                <w:szCs w:val="22"/>
              </w:rPr>
            </w:pPr>
            <w:r w:rsidRPr="00785DEE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74AAE925" w14:textId="77777777" w:rsidR="00FD37D1" w:rsidRPr="00DE01FF" w:rsidRDefault="00FD37D1" w:rsidP="0014779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FD37D1" w:rsidRPr="000C4BCA" w14:paraId="39B97D42" w14:textId="77777777" w:rsidTr="00916B06">
        <w:trPr>
          <w:trHeight w:val="567"/>
        </w:trPr>
        <w:tc>
          <w:tcPr>
            <w:tcW w:w="3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D7493A5" w14:textId="6B9D6B8A" w:rsidR="00FD37D1" w:rsidRPr="006849C5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849C5">
              <w:rPr>
                <w:rFonts w:ascii="Arial" w:hAnsi="Arial" w:cs="Arial"/>
                <w:b/>
                <w:sz w:val="22"/>
                <w:szCs w:val="22"/>
              </w:rPr>
              <w:t>Prijavitelj je obveznik PDV</w:t>
            </w:r>
            <w:r w:rsidR="0042231C">
              <w:rPr>
                <w:rFonts w:ascii="Arial" w:hAnsi="Arial" w:cs="Arial"/>
                <w:b/>
                <w:sz w:val="22"/>
                <w:szCs w:val="22"/>
              </w:rPr>
              <w:t>-a</w:t>
            </w:r>
          </w:p>
          <w:p w14:paraId="5C50FFE0" w14:textId="3FB7BF91" w:rsidR="00FD37D1" w:rsidRDefault="00FD37D1" w:rsidP="0018462D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A961AA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C3941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A961AA">
              <w:rPr>
                <w:rFonts w:ascii="Arial" w:hAnsi="Arial" w:cs="Arial"/>
                <w:i/>
                <w:sz w:val="22"/>
                <w:szCs w:val="22"/>
              </w:rPr>
              <w:t>značiti)</w:t>
            </w:r>
          </w:p>
          <w:p w14:paraId="2A751F00" w14:textId="77777777" w:rsidR="00A961AA" w:rsidRPr="00A961AA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3308AE" w14:textId="24270D9F" w:rsidR="00FD37D1" w:rsidRPr="00785DEE" w:rsidRDefault="00FD37D1" w:rsidP="00FD37D1">
            <w:pPr>
              <w:ind w:right="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DEE">
              <w:rPr>
                <w:rFonts w:ascii="Arial" w:hAnsi="Arial" w:cs="Arial"/>
                <w:sz w:val="22"/>
                <w:szCs w:val="22"/>
              </w:rPr>
              <w:t>DA</w:t>
            </w:r>
            <w:r w:rsidR="00DE01FF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1786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1F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E0F891" w14:textId="77777777" w:rsidR="00FD37D1" w:rsidRPr="00785DEE" w:rsidRDefault="00FD37D1" w:rsidP="00FD37D1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ACA818" w14:textId="731D7585" w:rsidR="00FD37D1" w:rsidRPr="00785DEE" w:rsidRDefault="00FD37D1" w:rsidP="000B501F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</w:pPr>
            <w:r w:rsidRPr="00785DEE">
              <w:rPr>
                <w:rFonts w:ascii="Arial" w:hAnsi="Arial" w:cs="Arial"/>
                <w:sz w:val="22"/>
                <w:szCs w:val="22"/>
              </w:rPr>
              <w:t>NE</w:t>
            </w:r>
            <w:r w:rsidR="00DE01FF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6576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1F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12C5FC3" w14:textId="77777777" w:rsidR="0016024B" w:rsidRDefault="0016024B">
      <w:r>
        <w:br w:type="page"/>
      </w:r>
    </w:p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402"/>
        <w:gridCol w:w="7230"/>
      </w:tblGrid>
      <w:tr w:rsidR="00FD37D1" w:rsidRPr="000C4BCA" w14:paraId="1C83B0DB" w14:textId="77777777" w:rsidTr="0016024B">
        <w:trPr>
          <w:trHeight w:val="254"/>
        </w:trPr>
        <w:tc>
          <w:tcPr>
            <w:tcW w:w="1063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4D4649A2" w14:textId="1E4CBA2D" w:rsidR="00FD37D1" w:rsidRPr="00FE3BB6" w:rsidRDefault="00FD37D1" w:rsidP="00FD37D1">
            <w:pPr>
              <w:spacing w:after="200" w:line="276" w:lineRule="auto"/>
              <w:ind w:right="17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 xml:space="preserve">B)  </w:t>
            </w:r>
            <w:r w:rsidR="00304ABA">
              <w:rPr>
                <w:rFonts w:ascii="Arial" w:eastAsia="Calibri" w:hAnsi="Arial" w:cs="Arial"/>
                <w:b/>
                <w:bCs/>
              </w:rPr>
              <w:t xml:space="preserve">PODACI O </w:t>
            </w:r>
            <w:r w:rsidR="00405568">
              <w:rPr>
                <w:rFonts w:ascii="Arial" w:eastAsia="Calibri" w:hAnsi="Arial" w:cs="Arial"/>
                <w:b/>
                <w:bCs/>
              </w:rPr>
              <w:t xml:space="preserve">INVESTICIJI (Mjera </w:t>
            </w:r>
            <w:r w:rsidR="00E76EBA">
              <w:rPr>
                <w:rFonts w:ascii="Arial" w:eastAsia="Calibri" w:hAnsi="Arial" w:cs="Arial"/>
                <w:b/>
                <w:bCs/>
              </w:rPr>
              <w:t>5</w:t>
            </w:r>
            <w:r w:rsidR="00653574">
              <w:rPr>
                <w:rFonts w:ascii="Arial" w:eastAsia="Calibri" w:hAnsi="Arial" w:cs="Arial"/>
                <w:b/>
                <w:bCs/>
              </w:rPr>
              <w:t>.</w:t>
            </w:r>
            <w:r w:rsidR="00405568">
              <w:rPr>
                <w:rFonts w:ascii="Arial" w:eastAsia="Calibri" w:hAnsi="Arial" w:cs="Arial"/>
                <w:b/>
                <w:bCs/>
              </w:rPr>
              <w:t>)</w:t>
            </w:r>
            <w:r w:rsidR="00304ABA">
              <w:rPr>
                <w:rFonts w:ascii="Arial" w:eastAsia="Calibri" w:hAnsi="Arial" w:cs="Arial"/>
                <w:b/>
                <w:bCs/>
              </w:rPr>
              <w:t>:</w:t>
            </w:r>
          </w:p>
        </w:tc>
      </w:tr>
      <w:tr w:rsidR="00FD37D1" w:rsidRPr="00E57998" w14:paraId="067F6E47" w14:textId="77777777" w:rsidTr="00791B95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99"/>
            <w:vAlign w:val="center"/>
          </w:tcPr>
          <w:p w14:paraId="032495B5" w14:textId="716B1AA8" w:rsidR="00FD37D1" w:rsidRPr="00E151D4" w:rsidRDefault="00405568" w:rsidP="00AD60A8">
            <w:pPr>
              <w:ind w:right="16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Lokacija ulaganja</w:t>
            </w:r>
            <w:r w:rsidR="00D202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6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D8FF38F" w14:textId="77777777" w:rsidR="00FD37D1" w:rsidRPr="00B95326" w:rsidRDefault="00FD37D1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D202A6" w:rsidRPr="00B95326" w14:paraId="6606B8E1" w14:textId="77777777" w:rsidTr="00791B95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0A75B05" w14:textId="39D8D3EE" w:rsidR="00D202A6" w:rsidRDefault="00405568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Namjena investicije</w:t>
            </w:r>
            <w:r w:rsidR="00D202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6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5B8B96" w14:textId="77777777" w:rsidR="00D202A6" w:rsidRPr="00B95326" w:rsidRDefault="00D202A6" w:rsidP="001A49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D202A6" w:rsidRPr="00B95326" w14:paraId="67781AD5" w14:textId="77777777" w:rsidTr="00791B95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AEF8EB5" w14:textId="341909BE" w:rsidR="00D202A6" w:rsidRDefault="00405568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Planirani iznos investicije</w:t>
            </w:r>
            <w:r w:rsidR="00D202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3427465" w14:textId="77777777" w:rsidR="00D202A6" w:rsidRPr="00B95326" w:rsidRDefault="00D202A6" w:rsidP="001A49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D202A6" w:rsidRPr="00B95326" w14:paraId="0C262400" w14:textId="77777777" w:rsidTr="000D0E57">
        <w:trPr>
          <w:trHeight w:val="828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05AA5CE9" w14:textId="50CA86BF" w:rsidR="00D202A6" w:rsidRPr="00D27F0E" w:rsidRDefault="00405568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DETALJAN OPIS AKTIVNOSTI</w:t>
            </w:r>
          </w:p>
          <w:p w14:paraId="3422DC8C" w14:textId="77777777" w:rsidR="00405568" w:rsidRDefault="00405568" w:rsidP="001A49D1">
            <w:pPr>
              <w:ind w:right="16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9643F57" w14:textId="77777777" w:rsidR="00405568" w:rsidRDefault="00405568" w:rsidP="001A49D1">
            <w:pPr>
              <w:ind w:right="16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3BB0FF6" w14:textId="3873B144" w:rsidR="00D202A6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A31463">
              <w:rPr>
                <w:rFonts w:ascii="Arial" w:eastAsia="Calibri" w:hAnsi="Arial" w:cs="Arial"/>
                <w:sz w:val="22"/>
                <w:szCs w:val="22"/>
              </w:rPr>
              <w:t>Obrazložiti namjenu ulaganja i tražene potpore s opisom  aktivnosti:</w:t>
            </w:r>
          </w:p>
          <w:p w14:paraId="6A604ED8" w14:textId="77777777" w:rsidR="00D202A6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D7BA9CA" w14:textId="77777777" w:rsidR="00D202A6" w:rsidRPr="00D27F0E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C2D7A68" w14:textId="77777777" w:rsidR="00D202A6" w:rsidRPr="00D27F0E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67BDC152" w14:textId="77777777" w:rsidR="00D202A6" w:rsidRPr="00D27F0E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75AE42F3" w14:textId="77777777" w:rsidR="00D202A6" w:rsidRPr="00D27F0E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394B4E27" w14:textId="77777777" w:rsidR="00D202A6" w:rsidRPr="00D27F0E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901FAF9" w14:textId="77777777" w:rsidR="00D202A6" w:rsidRPr="00B95326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7C05DCE6" w14:textId="7A1A7115" w:rsidR="00D202A6" w:rsidRPr="00791B95" w:rsidRDefault="00D202A6" w:rsidP="00791B95">
            <w:pPr>
              <w:snapToGrid w:val="0"/>
              <w:ind w:right="16"/>
              <w:contextualSpacing/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07F85779" w14:textId="77777777" w:rsidR="00D202A6" w:rsidRDefault="00D202A6" w:rsidP="001A49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5D40706E" w14:textId="77777777" w:rsidR="00D202A6" w:rsidRPr="00B95326" w:rsidRDefault="00D202A6" w:rsidP="001A49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14:paraId="5405B49C" w14:textId="119CF0B9" w:rsidR="00FF609E" w:rsidRPr="00633A47" w:rsidRDefault="00FF609E" w:rsidP="001129DE">
      <w:pPr>
        <w:spacing w:after="200"/>
        <w:ind w:left="-567" w:right="-993" w:firstLine="708"/>
        <w:contextualSpacing/>
        <w:rPr>
          <w:rFonts w:ascii="Arial" w:hAnsi="Arial" w:cs="Arial"/>
        </w:rPr>
      </w:pPr>
      <w:r w:rsidRPr="005C0F21">
        <w:rPr>
          <w:rFonts w:ascii="Arial" w:eastAsia="Calibri" w:hAnsi="Arial" w:cs="Arial"/>
          <w:sz w:val="22"/>
          <w:szCs w:val="22"/>
        </w:rPr>
        <w:t xml:space="preserve">     </w:t>
      </w:r>
    </w:p>
    <w:tbl>
      <w:tblPr>
        <w:tblW w:w="10626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78"/>
        <w:gridCol w:w="1426"/>
        <w:gridCol w:w="1134"/>
        <w:gridCol w:w="1134"/>
        <w:gridCol w:w="1134"/>
        <w:gridCol w:w="2993"/>
        <w:gridCol w:w="1157"/>
        <w:gridCol w:w="1270"/>
      </w:tblGrid>
      <w:tr w:rsidR="00CC70A5" w:rsidRPr="00964DEF" w14:paraId="52C53371" w14:textId="77777777" w:rsidTr="00863113">
        <w:trPr>
          <w:trHeight w:val="393"/>
        </w:trPr>
        <w:tc>
          <w:tcPr>
            <w:tcW w:w="10626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79EEA1E1" w14:textId="0AAC3AA7" w:rsidR="00CC70A5" w:rsidRPr="00522541" w:rsidRDefault="00CC70A5" w:rsidP="00B95326">
            <w:pPr>
              <w:ind w:right="-105"/>
              <w:contextualSpacing/>
              <w:jc w:val="both"/>
              <w:rPr>
                <w:b/>
              </w:rPr>
            </w:pPr>
            <w:r w:rsidRPr="00964DEF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) </w:t>
            </w:r>
            <w:r w:rsidRPr="00964DEF">
              <w:rPr>
                <w:rFonts w:ascii="Arial" w:hAnsi="Arial" w:cs="Arial"/>
                <w:b/>
                <w:bCs/>
              </w:rPr>
              <w:t>Pregled priloženih računa 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64DEF">
              <w:rPr>
                <w:rFonts w:ascii="Arial" w:hAnsi="Arial" w:cs="Arial"/>
                <w:b/>
                <w:bCs/>
              </w:rPr>
              <w:t>troškova</w:t>
            </w:r>
            <w:r>
              <w:rPr>
                <w:rFonts w:ascii="Arial" w:hAnsi="Arial" w:cs="Arial"/>
                <w:b/>
              </w:rPr>
              <w:t xml:space="preserve"> za Mjeru </w:t>
            </w:r>
            <w:r w:rsidR="00E76EBA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D553A7" w:rsidRPr="000C4BCA" w14:paraId="6D624FA1" w14:textId="77777777" w:rsidTr="005677AA">
        <w:trPr>
          <w:trHeight w:val="1351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902BB05" w14:textId="14729FD0" w:rsidR="00D553A7" w:rsidRPr="00C96B5E" w:rsidRDefault="00D553A7" w:rsidP="00D553A7">
            <w:pPr>
              <w:ind w:right="16"/>
              <w:contextualSpacing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proofErr w:type="spellStart"/>
            <w:r w:rsidRPr="00C96B5E">
              <w:rPr>
                <w:rFonts w:ascii="Arial" w:eastAsia="Calibri" w:hAnsi="Arial" w:cs="Arial"/>
                <w:bCs/>
                <w:sz w:val="16"/>
                <w:szCs w:val="16"/>
              </w:rPr>
              <w:t>Rbr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EA65FC" w14:textId="77777777" w:rsidR="00D553A7" w:rsidRPr="00C96B5E" w:rsidRDefault="00D553A7" w:rsidP="00D553A7">
            <w:pPr>
              <w:ind w:right="16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>Izdavatelj računa</w:t>
            </w:r>
          </w:p>
          <w:p w14:paraId="06BA9A87" w14:textId="77777777" w:rsidR="00D553A7" w:rsidRPr="00C96B5E" w:rsidRDefault="00D553A7" w:rsidP="00D553A7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99"/>
          </w:tcPr>
          <w:p w14:paraId="38CD7C25" w14:textId="37FD04CA" w:rsidR="00D553A7" w:rsidRPr="00C96B5E" w:rsidRDefault="00D553A7" w:rsidP="00D553A7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Broj računa i broj ponude </w:t>
            </w: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(ako je pl. po ponudi)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E205C4D" w14:textId="77777777" w:rsidR="00D553A7" w:rsidRPr="00C96B5E" w:rsidRDefault="00D553A7" w:rsidP="00D553A7">
            <w:pPr>
              <w:ind w:left="-101"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Datum i godina izdavanja računa </w:t>
            </w:r>
            <w:r w:rsidRPr="00C96B5E">
              <w:rPr>
                <w:rFonts w:ascii="Arial" w:eastAsia="Calibri" w:hAnsi="Arial" w:cs="Arial"/>
                <w:b/>
                <w:strike/>
                <w:sz w:val="20"/>
                <w:szCs w:val="20"/>
              </w:rPr>
              <w:t xml:space="preserve"> </w:t>
            </w: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A81CD09" w14:textId="77777777" w:rsidR="00D553A7" w:rsidRPr="00C96B5E" w:rsidRDefault="00D553A7" w:rsidP="00D553A7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60A3D505" w14:textId="57604131" w:rsidR="00D553A7" w:rsidRPr="00B75EC9" w:rsidRDefault="00D553A7" w:rsidP="00D553A7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75E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 izvoda ili slipa - </w:t>
            </w:r>
            <w:r w:rsidRPr="00B75EC9">
              <w:rPr>
                <w:rFonts w:ascii="Arial" w:hAnsi="Arial" w:cs="Arial"/>
                <w:i/>
                <w:iCs/>
                <w:sz w:val="18"/>
                <w:szCs w:val="18"/>
              </w:rPr>
              <w:t>dokaz o plaćanju</w:t>
            </w:r>
            <w:r w:rsidRPr="00B75E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2311F3DD" w14:textId="77777777" w:rsidR="00D553A7" w:rsidRPr="00C96B5E" w:rsidRDefault="00D553A7" w:rsidP="00D553A7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Troškovi</w:t>
            </w:r>
            <w:r w:rsidRPr="00C96B5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4655BCDA" w14:textId="77777777" w:rsidR="00D553A7" w:rsidRDefault="00D553A7" w:rsidP="00D553A7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</w:p>
          <w:p w14:paraId="082FF94F" w14:textId="588A2261" w:rsidR="00D553A7" w:rsidRPr="00C96B5E" w:rsidRDefault="00D553A7" w:rsidP="00D553A7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(specifikacija sukladno popisu prihvatljivih troškova navesti naziv iz računa koji su dostavljeni uz prijavu</w:t>
            </w:r>
            <w:r w:rsidRPr="00C96B5E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</w:tcPr>
          <w:p w14:paraId="01A00FE7" w14:textId="77777777" w:rsidR="00D553A7" w:rsidRPr="00123A8A" w:rsidRDefault="00D553A7" w:rsidP="00D553A7">
            <w:pPr>
              <w:ind w:left="-93" w:right="-114"/>
              <w:contextualSpacing/>
              <w:jc w:val="center"/>
              <w:rPr>
                <w:rFonts w:ascii="Arial" w:hAnsi="Arial" w:cs="Arial"/>
                <w:b/>
                <w:lang w:eastAsia="hr-HR"/>
              </w:rPr>
            </w:pPr>
            <w:r w:rsidRPr="00123A8A">
              <w:rPr>
                <w:rFonts w:ascii="Arial" w:hAnsi="Arial" w:cs="Arial"/>
                <w:b/>
                <w:lang w:eastAsia="hr-HR"/>
              </w:rPr>
              <w:t>*</w:t>
            </w:r>
          </w:p>
          <w:p w14:paraId="748ED2C7" w14:textId="77777777" w:rsidR="00D553A7" w:rsidRDefault="00D553A7" w:rsidP="00D553A7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26390F89" w14:textId="77777777" w:rsidR="00D553A7" w:rsidRPr="00711169" w:rsidRDefault="00D553A7" w:rsidP="00D553A7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7615C7B8" w14:textId="77777777" w:rsidR="00D553A7" w:rsidRDefault="00D553A7" w:rsidP="00D553A7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bez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</w:t>
            </w:r>
            <w:r w:rsidRPr="00711169">
              <w:rPr>
                <w:rFonts w:ascii="Arial" w:hAnsi="Arial" w:cs="Arial"/>
                <w:kern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kern w:val="1"/>
                <w:sz w:val="18"/>
                <w:szCs w:val="18"/>
              </w:rPr>
              <w:t>a</w:t>
            </w:r>
          </w:p>
          <w:p w14:paraId="3C9BCC97" w14:textId="77777777" w:rsidR="00D553A7" w:rsidRDefault="00D553A7" w:rsidP="00D553A7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(EUR)</w:t>
            </w:r>
          </w:p>
          <w:p w14:paraId="0F0A6537" w14:textId="4893A757" w:rsidR="00D553A7" w:rsidRPr="00C03F77" w:rsidRDefault="00D553A7" w:rsidP="00D553A7">
            <w:pPr>
              <w:ind w:left="-93" w:right="-111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08081F84" w14:textId="77777777" w:rsidR="00D553A7" w:rsidRPr="00123A8A" w:rsidRDefault="00D553A7" w:rsidP="00D553A7">
            <w:pPr>
              <w:ind w:right="-109"/>
              <w:contextualSpacing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 xml:space="preserve">      </w:t>
            </w:r>
            <w:r w:rsidRPr="00123A8A">
              <w:rPr>
                <w:rFonts w:ascii="Arial" w:hAnsi="Arial" w:cs="Arial"/>
                <w:b/>
                <w:lang w:eastAsia="hr-HR"/>
              </w:rPr>
              <w:t>**</w:t>
            </w:r>
          </w:p>
          <w:p w14:paraId="3AADC65F" w14:textId="77777777" w:rsidR="00D553A7" w:rsidRDefault="00D553A7" w:rsidP="00D553A7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37A005ED" w14:textId="77777777" w:rsidR="00D553A7" w:rsidRPr="00711169" w:rsidRDefault="00D553A7" w:rsidP="00D553A7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11101FA8" w14:textId="77777777" w:rsidR="00D553A7" w:rsidRPr="00711169" w:rsidRDefault="00D553A7" w:rsidP="00D553A7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s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PDV-</w:t>
            </w: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om</w:t>
            </w:r>
          </w:p>
          <w:p w14:paraId="50231826" w14:textId="329B193E" w:rsidR="00D553A7" w:rsidRPr="00C03F77" w:rsidRDefault="00D553A7" w:rsidP="00D553A7">
            <w:pPr>
              <w:ind w:right="-11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03F77">
              <w:rPr>
                <w:rFonts w:ascii="Arial" w:hAnsi="Arial" w:cs="Arial"/>
                <w:sz w:val="18"/>
                <w:szCs w:val="18"/>
              </w:rPr>
              <w:t>(EUR)</w:t>
            </w:r>
          </w:p>
        </w:tc>
      </w:tr>
      <w:tr w:rsidR="001C66CD" w:rsidRPr="000C4BCA" w14:paraId="19E6EA10" w14:textId="77777777" w:rsidTr="00731998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95CDEB" w14:textId="77777777" w:rsidR="001C66CD" w:rsidRPr="00AD34F7" w:rsidRDefault="001C66CD" w:rsidP="00CC70A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72DF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A914" w14:textId="3FC6D594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A85615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B3A19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F09C15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FA0CB03" w14:textId="3EF206B9" w:rsidR="001C66CD" w:rsidRPr="00E01867" w:rsidRDefault="001C66CD" w:rsidP="00E01867">
            <w:pPr>
              <w:snapToGrid w:val="0"/>
              <w:ind w:right="-111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9915D1" w14:textId="77777777" w:rsidR="001C66CD" w:rsidRPr="00E01867" w:rsidRDefault="001C66CD" w:rsidP="00E0186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1C66CD" w:rsidRPr="000C4BCA" w14:paraId="16FDE6A5" w14:textId="77777777" w:rsidTr="00731998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AE3A4F" w14:textId="77777777" w:rsidR="001C66CD" w:rsidRPr="00AD34F7" w:rsidRDefault="001C66CD" w:rsidP="00CC70A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898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C204" w14:textId="74CFA243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C2DAB6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D47FE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CFA6E0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841C3C7" w14:textId="1FF8F73C" w:rsidR="009B3DB4" w:rsidRPr="00E01867" w:rsidRDefault="009B3DB4" w:rsidP="00E01867">
            <w:pPr>
              <w:snapToGrid w:val="0"/>
              <w:ind w:right="-111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00926B" w14:textId="77777777" w:rsidR="001C66CD" w:rsidRPr="00E01867" w:rsidRDefault="001C66CD" w:rsidP="00E0186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1C66CD" w:rsidRPr="000C4BCA" w14:paraId="319DE727" w14:textId="77777777" w:rsidTr="00731998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5FE44" w14:textId="77777777" w:rsidR="001C66CD" w:rsidRPr="00AD34F7" w:rsidRDefault="001C66CD" w:rsidP="00CC70A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138A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44A1" w14:textId="396C4A8F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EDAABB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BA464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9E9613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BF03995" w14:textId="77777777" w:rsidR="001C66CD" w:rsidRPr="00E01867" w:rsidRDefault="001C66CD" w:rsidP="00E01867">
            <w:pPr>
              <w:snapToGrid w:val="0"/>
              <w:ind w:right="-111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9DDEB6F" w14:textId="77777777" w:rsidR="001C66CD" w:rsidRPr="00E01867" w:rsidRDefault="001C66CD" w:rsidP="00E0186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1C66CD" w:rsidRPr="000C4BCA" w14:paraId="54E6A97D" w14:textId="77777777" w:rsidTr="00731998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B9973E" w14:textId="77777777" w:rsidR="001C66CD" w:rsidRPr="00AD34F7" w:rsidRDefault="001C66CD" w:rsidP="00CC70A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A4F3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D15C" w14:textId="487B42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CB73DD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8BD07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883EC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819A810" w14:textId="77777777" w:rsidR="001C66CD" w:rsidRPr="00E01867" w:rsidRDefault="001C66CD" w:rsidP="00E01867">
            <w:pPr>
              <w:snapToGrid w:val="0"/>
              <w:ind w:right="-111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51318C" w14:textId="77777777" w:rsidR="001C66CD" w:rsidRPr="00E01867" w:rsidRDefault="001C66CD" w:rsidP="00E0186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1C66CD" w:rsidRPr="000C4BCA" w14:paraId="357DD8FA" w14:textId="77777777" w:rsidTr="00731998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011440" w14:textId="77777777" w:rsidR="001C66CD" w:rsidRPr="00AD34F7" w:rsidRDefault="001C66CD" w:rsidP="00CC70A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D606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AE0C" w14:textId="2911D053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8BD12F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4D536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D449FE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02752CB" w14:textId="77777777" w:rsidR="001C66CD" w:rsidRPr="00E01867" w:rsidRDefault="001C66CD" w:rsidP="00E01867">
            <w:pPr>
              <w:snapToGrid w:val="0"/>
              <w:ind w:right="-111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9FEE17" w14:textId="77777777" w:rsidR="001C66CD" w:rsidRPr="00E01867" w:rsidRDefault="001C66CD" w:rsidP="00E0186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9B166F" w:rsidRPr="000C4BCA" w14:paraId="7FC44411" w14:textId="77777777" w:rsidTr="003F3B4D">
        <w:trPr>
          <w:trHeight w:val="1066"/>
        </w:trPr>
        <w:tc>
          <w:tcPr>
            <w:tcW w:w="1062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99"/>
          </w:tcPr>
          <w:p w14:paraId="4EE37F57" w14:textId="77777777" w:rsidR="009B166F" w:rsidRDefault="009B166F" w:rsidP="00693869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</w:p>
          <w:p w14:paraId="2DF907B0" w14:textId="0350D40C" w:rsidR="009B166F" w:rsidRPr="00EF21BF" w:rsidRDefault="009B166F" w:rsidP="00693869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  <w:r w:rsidRPr="00EF21BF">
              <w:rPr>
                <w:rFonts w:ascii="Arial" w:eastAsia="Calibri" w:hAnsi="Arial" w:cs="Arial"/>
                <w:b/>
                <w:bCs/>
              </w:rPr>
              <w:t xml:space="preserve">IZNOS TRAŽENE POTPORE  </w:t>
            </w:r>
          </w:p>
          <w:p w14:paraId="76C87581" w14:textId="6306F542" w:rsidR="009B166F" w:rsidRPr="00B869A6" w:rsidRDefault="009B166F" w:rsidP="007369C4">
            <w:pPr>
              <w:ind w:right="-114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S</w:t>
            </w:r>
            <w:r w:rsidR="00B869A6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u</w:t>
            </w: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kladno točki II. Mjere i kriteriji dodjele subvencija Javnog poziva gospodarskim subjektima za poticanje poduzetništva Općine </w:t>
            </w:r>
            <w:r w:rsidR="00E76EBA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Veliki Bukovec</w:t>
            </w: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u 2026. godini, subvencija se dodjeljuje u </w:t>
            </w: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j</w:t>
            </w:r>
            <w:r w:rsidR="0089609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e</w:t>
            </w: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dnokratnom iznosu od </w:t>
            </w:r>
            <w:r w:rsidR="00E76EBA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1</w:t>
            </w:r>
            <w:r w:rsidRPr="0014217C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.000,00 EUR</w:t>
            </w: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14:paraId="2974C55D" w14:textId="65D68600" w:rsidR="009B166F" w:rsidRPr="00CA576C" w:rsidRDefault="009B166F" w:rsidP="009B166F">
            <w:pPr>
              <w:ind w:right="-111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7F3B45DB" w14:textId="77777777" w:rsidR="00633A47" w:rsidRDefault="00633A47" w:rsidP="004F1A46">
      <w:pPr>
        <w:spacing w:after="200"/>
        <w:ind w:left="-567" w:right="-425"/>
        <w:contextualSpacing/>
        <w:rPr>
          <w:rFonts w:ascii="Arial" w:eastAsia="Calibri" w:hAnsi="Arial" w:cs="Arial"/>
          <w:b/>
          <w:sz w:val="22"/>
          <w:szCs w:val="22"/>
        </w:rPr>
      </w:pPr>
    </w:p>
    <w:tbl>
      <w:tblPr>
        <w:tblW w:w="4072" w:type="dxa"/>
        <w:tblInd w:w="-58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2072"/>
      </w:tblGrid>
      <w:tr w:rsidR="009305D1" w:rsidRPr="00A44C9C" w14:paraId="15EC51AA" w14:textId="77777777" w:rsidTr="00E76EBA">
        <w:trPr>
          <w:trHeight w:val="284"/>
        </w:trPr>
        <w:tc>
          <w:tcPr>
            <w:tcW w:w="2000" w:type="dxa"/>
            <w:vAlign w:val="center"/>
          </w:tcPr>
          <w:p w14:paraId="08C811DE" w14:textId="637A8980" w:rsidR="009305D1" w:rsidRPr="00A44C9C" w:rsidRDefault="00E76EBA" w:rsidP="00ED2D1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Veliki</w:t>
            </w:r>
            <w:r w:rsidR="001D2EFD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Bukovec</w:t>
            </w:r>
            <w:r w:rsidR="009305D1" w:rsidRPr="00A44C9C">
              <w:rPr>
                <w:rFonts w:ascii="Arial" w:eastAsia="Calibri" w:hAnsi="Arial" w:cs="Arial"/>
              </w:rPr>
              <w:t>,</w:t>
            </w:r>
          </w:p>
        </w:tc>
        <w:tc>
          <w:tcPr>
            <w:tcW w:w="2072" w:type="dxa"/>
            <w:vAlign w:val="center"/>
          </w:tcPr>
          <w:p w14:paraId="7E62232C" w14:textId="77777777" w:rsidR="009305D1" w:rsidRPr="00E01867" w:rsidRDefault="009305D1" w:rsidP="00ED2D1A">
            <w:pPr>
              <w:rPr>
                <w:rFonts w:ascii="Arial" w:eastAsia="Calibri" w:hAnsi="Arial" w:cs="Arial"/>
                <w:i/>
                <w:iCs/>
              </w:rPr>
            </w:pPr>
          </w:p>
        </w:tc>
      </w:tr>
    </w:tbl>
    <w:p w14:paraId="260591D8" w14:textId="77777777" w:rsidR="009305D1" w:rsidRDefault="009305D1" w:rsidP="009305D1">
      <w:pPr>
        <w:spacing w:after="200"/>
        <w:ind w:right="-993" w:firstLine="708"/>
        <w:contextualSpacing/>
        <w:rPr>
          <w:rFonts w:ascii="Arial" w:eastAsia="Calibri" w:hAnsi="Arial" w:cs="Arial"/>
          <w:b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 xml:space="preserve">        (datum prijave</w:t>
      </w:r>
      <w:r w:rsidRPr="006029C3">
        <w:rPr>
          <w:rFonts w:ascii="Arial" w:eastAsia="Calibri" w:hAnsi="Arial" w:cs="Arial"/>
          <w:i/>
          <w:sz w:val="18"/>
          <w:szCs w:val="18"/>
        </w:rPr>
        <w:t>)</w:t>
      </w:r>
    </w:p>
    <w:p w14:paraId="70006C16" w14:textId="77777777" w:rsidR="004D37BC" w:rsidRDefault="009305D1" w:rsidP="009305D1">
      <w:pPr>
        <w:spacing w:after="200"/>
        <w:ind w:left="4956" w:right="-993"/>
        <w:contextualSpacing/>
        <w:rPr>
          <w:rFonts w:ascii="Arial" w:eastAsia="Calibri" w:hAnsi="Arial" w:cs="Arial"/>
          <w:b/>
          <w:sz w:val="22"/>
          <w:szCs w:val="22"/>
        </w:rPr>
      </w:pPr>
      <w:r w:rsidRPr="00A5220B">
        <w:rPr>
          <w:rFonts w:ascii="Arial" w:eastAsia="Calibri" w:hAnsi="Arial" w:cs="Arial"/>
          <w:b/>
          <w:sz w:val="22"/>
          <w:szCs w:val="22"/>
        </w:rPr>
        <w:t>Vlasnik ili osoba ovlaštena za zastupanje</w:t>
      </w:r>
    </w:p>
    <w:p w14:paraId="3EB8CFF4" w14:textId="0989369A" w:rsidR="009305D1" w:rsidRDefault="009305D1" w:rsidP="009305D1">
      <w:pPr>
        <w:spacing w:after="200"/>
        <w:ind w:left="4956" w:right="-993"/>
        <w:contextualSpacing/>
        <w:rPr>
          <w:rFonts w:ascii="Arial" w:eastAsia="Calibri" w:hAnsi="Arial" w:cs="Arial"/>
          <w:b/>
          <w:sz w:val="22"/>
          <w:szCs w:val="22"/>
        </w:rPr>
      </w:pPr>
      <w:r w:rsidRPr="00A5220B">
        <w:rPr>
          <w:rFonts w:ascii="Arial" w:eastAsia="Calibri" w:hAnsi="Arial" w:cs="Arial"/>
          <w:b/>
          <w:sz w:val="22"/>
          <w:szCs w:val="22"/>
        </w:rPr>
        <w:t xml:space="preserve"> </w:t>
      </w:r>
    </w:p>
    <w:tbl>
      <w:tblPr>
        <w:tblStyle w:val="Reetkatablice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9305D1" w14:paraId="72D9080F" w14:textId="77777777" w:rsidTr="006A5B94">
        <w:trPr>
          <w:trHeight w:val="227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530E9E3A" w14:textId="77777777" w:rsidR="009305D1" w:rsidRDefault="009305D1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305D1" w14:paraId="04691AD6" w14:textId="77777777" w:rsidTr="006A5B94">
        <w:trPr>
          <w:trHeight w:val="227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7245C" w14:textId="77777777" w:rsidR="009305D1" w:rsidRPr="006029C3" w:rsidRDefault="009305D1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6029C3">
              <w:rPr>
                <w:rFonts w:ascii="Arial" w:eastAsia="Calibri" w:hAnsi="Arial" w:cs="Arial"/>
                <w:i/>
                <w:sz w:val="18"/>
                <w:szCs w:val="18"/>
              </w:rPr>
              <w:t>(ime i prezime)</w:t>
            </w:r>
          </w:p>
          <w:p w14:paraId="11DA891C" w14:textId="77777777" w:rsidR="009305D1" w:rsidRDefault="009305D1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EB4E12C" w14:textId="77777777" w:rsidR="00E76EBA" w:rsidRDefault="00E76EBA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C4BED86" w14:textId="77777777" w:rsidR="00E76EBA" w:rsidRDefault="00E76EBA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0B999BC" w14:textId="77777777" w:rsidR="00E76EBA" w:rsidRDefault="00E76EBA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7CAA6AE" w14:textId="77777777" w:rsidR="009305D1" w:rsidRDefault="009305D1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305D1" w14:paraId="5FE5D3AA" w14:textId="77777777" w:rsidTr="006A5B94">
        <w:trPr>
          <w:trHeight w:val="227"/>
        </w:trPr>
        <w:tc>
          <w:tcPr>
            <w:tcW w:w="4390" w:type="dxa"/>
            <w:tcBorders>
              <w:top w:val="single" w:sz="4" w:space="0" w:color="auto"/>
            </w:tcBorders>
          </w:tcPr>
          <w:p w14:paraId="4F372B01" w14:textId="7CC48D4E" w:rsidR="009305D1" w:rsidRPr="003527EF" w:rsidRDefault="009305D1" w:rsidP="00ED2D1A">
            <w:pPr>
              <w:spacing w:after="200"/>
              <w:ind w:left="4678" w:right="-993" w:hanging="4642"/>
              <w:contextualSpacing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(pot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pis</w:t>
            </w:r>
            <w:r w:rsidR="003F6351">
              <w:rPr>
                <w:rFonts w:ascii="Arial" w:eastAsia="Calibri" w:hAnsi="Arial" w:cs="Arial"/>
                <w:i/>
                <w:sz w:val="18"/>
                <w:szCs w:val="18"/>
              </w:rPr>
              <w:t xml:space="preserve"> i pečat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  <w:p w14:paraId="1279A619" w14:textId="77777777" w:rsidR="009305D1" w:rsidRDefault="009305D1" w:rsidP="00ED2D1A">
            <w:pPr>
              <w:spacing w:after="200"/>
              <w:ind w:right="392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1418"/>
      </w:tblGrid>
      <w:tr w:rsidR="00305C88" w:rsidRPr="00030EF0" w14:paraId="01EE5CE7" w14:textId="77777777" w:rsidTr="000E0D88">
        <w:trPr>
          <w:trHeight w:val="699"/>
        </w:trPr>
        <w:tc>
          <w:tcPr>
            <w:tcW w:w="709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99"/>
          </w:tcPr>
          <w:p w14:paraId="364F56E5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DB0C2A3" w14:textId="0666F19A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  <w:p w14:paraId="138F00B3" w14:textId="1058E75E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  <w:r w:rsidRPr="005A045E">
              <w:rPr>
                <w:rFonts w:ascii="Arial" w:hAnsi="Arial" w:cs="Arial"/>
                <w:b/>
              </w:rPr>
              <w:t xml:space="preserve">Popis priloga - </w:t>
            </w:r>
            <w:r w:rsidRPr="005A045E">
              <w:rPr>
                <w:rFonts w:ascii="Arial" w:hAnsi="Arial" w:cs="Arial"/>
                <w:b/>
                <w:u w:val="single"/>
              </w:rPr>
              <w:t>obvezna dokumentacija</w:t>
            </w:r>
            <w:r w:rsidRPr="005A045E">
              <w:rPr>
                <w:rFonts w:ascii="Arial" w:hAnsi="Arial" w:cs="Arial"/>
                <w:b/>
              </w:rPr>
              <w:t xml:space="preserve"> </w:t>
            </w:r>
          </w:p>
          <w:p w14:paraId="66BA338F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i/>
                <w:iCs/>
              </w:rPr>
            </w:pPr>
          </w:p>
          <w:p w14:paraId="5C057F3B" w14:textId="5A249215" w:rsidR="00305C88" w:rsidRPr="00FC5D9B" w:rsidRDefault="00305C88" w:rsidP="007369C4">
            <w:pPr>
              <w:ind w:right="17"/>
              <w:contextualSpacing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koju treba predati uz ovjeren Obrazac prijave na Mjeru </w:t>
            </w:r>
            <w:r w:rsidR="00E76EBA">
              <w:rPr>
                <w:rFonts w:ascii="Arial" w:hAnsi="Arial" w:cs="Arial"/>
                <w:i/>
                <w:iCs/>
                <w:sz w:val="22"/>
                <w:szCs w:val="22"/>
              </w:rPr>
              <w:t>5</w:t>
            </w: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  <w:p w14:paraId="59EEE1AF" w14:textId="58D0E3F5" w:rsidR="00305C88" w:rsidRPr="00030EF0" w:rsidRDefault="00305C88" w:rsidP="00CB619A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3D8152CA" w14:textId="720F8A9D" w:rsidR="00305C88" w:rsidRPr="0057661F" w:rsidRDefault="00305C88" w:rsidP="005766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61F">
              <w:rPr>
                <w:rFonts w:ascii="Arial" w:hAnsi="Arial" w:cs="Arial"/>
                <w:b/>
                <w:bCs/>
                <w:sz w:val="18"/>
                <w:szCs w:val="18"/>
              </w:rPr>
              <w:t>Priloženo</w:t>
            </w:r>
          </w:p>
          <w:p w14:paraId="4F119F0D" w14:textId="77777777" w:rsidR="00305C88" w:rsidRPr="0057661F" w:rsidRDefault="00305C88" w:rsidP="005766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54DBF4" w14:textId="2551D2D3" w:rsidR="00305C88" w:rsidRPr="0057661F" w:rsidRDefault="00305C88" w:rsidP="005766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1F">
              <w:rPr>
                <w:rFonts w:ascii="Arial" w:hAnsi="Arial" w:cs="Arial"/>
                <w:i/>
                <w:iCs/>
                <w:sz w:val="18"/>
                <w:szCs w:val="18"/>
              </w:rPr>
              <w:t>upisati</w:t>
            </w:r>
          </w:p>
          <w:p w14:paraId="39BC2543" w14:textId="3C730496" w:rsidR="00305C88" w:rsidRPr="00FD07AF" w:rsidRDefault="00305C88" w:rsidP="0057661F">
            <w:pPr>
              <w:jc w:val="center"/>
              <w:rPr>
                <w:b/>
                <w:bCs/>
                <w:sz w:val="20"/>
                <w:szCs w:val="20"/>
              </w:rPr>
            </w:pPr>
            <w:r w:rsidRPr="0057661F">
              <w:rPr>
                <w:rFonts w:ascii="Arial" w:hAnsi="Arial" w:cs="Arial"/>
                <w:b/>
                <w:bCs/>
                <w:sz w:val="18"/>
                <w:szCs w:val="18"/>
              </w:rPr>
              <w:t>DA / NE / NP</w:t>
            </w:r>
          </w:p>
        </w:tc>
      </w:tr>
      <w:tr w:rsidR="005D4E07" w:rsidRPr="00030EF0" w14:paraId="30B44DD9" w14:textId="77777777" w:rsidTr="00731998">
        <w:trPr>
          <w:trHeight w:val="974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E1884DD" w14:textId="77777777" w:rsidR="005D4E07" w:rsidRDefault="005D4E07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ADDDBD" w14:textId="77777777" w:rsidR="005D4E07" w:rsidRPr="00305C88" w:rsidRDefault="005D4E07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2207220" w14:textId="77777777" w:rsidR="005D4E07" w:rsidRDefault="005D4E07" w:rsidP="004801EA">
            <w:pPr>
              <w:jc w:val="both"/>
              <w:rPr>
                <w:rFonts w:ascii="Arial" w:hAnsi="Arial" w:cs="Arial"/>
                <w:bCs/>
              </w:rPr>
            </w:pPr>
            <w:r w:rsidRPr="00C018F2">
              <w:rPr>
                <w:rFonts w:ascii="Arial" w:hAnsi="Arial" w:cs="Arial"/>
                <w:b/>
              </w:rPr>
              <w:t>Preslika registracije</w:t>
            </w:r>
            <w:r w:rsidRPr="007B17F0">
              <w:rPr>
                <w:rFonts w:ascii="Arial" w:hAnsi="Arial" w:cs="Arial"/>
                <w:bCs/>
              </w:rPr>
              <w:t xml:space="preserve"> </w:t>
            </w:r>
          </w:p>
          <w:p w14:paraId="61C726FD" w14:textId="77777777" w:rsidR="005D4E07" w:rsidRPr="00E01867" w:rsidRDefault="005D4E07" w:rsidP="004801EA">
            <w:pPr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E0186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(izvod iz sudskog registra, obrtnog registra, Upisnika poljoprivrednih gospodstava ili  drugog odgovarajućeg registra koji ne smije biti stariji od tri mjeseca)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02FB15F" w14:textId="77777777" w:rsidR="005D4E07" w:rsidRPr="00E01867" w:rsidRDefault="005D4E07" w:rsidP="004801EA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5D4E07" w:rsidRPr="00030EF0" w14:paraId="23D91C2E" w14:textId="77777777" w:rsidTr="00731998">
        <w:trPr>
          <w:trHeight w:val="818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01B4A7D" w14:textId="77777777" w:rsidR="005D4E07" w:rsidRDefault="005D4E07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0549EC" w14:textId="77777777" w:rsidR="005D4E07" w:rsidRPr="00305C88" w:rsidRDefault="005D4E07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FF1922B" w14:textId="77777777" w:rsidR="005D4E07" w:rsidRPr="00C018F2" w:rsidRDefault="005D4E07" w:rsidP="004801EA">
            <w:pPr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Preslika obavijesti Državnog zavoda za statistiku o razvrstavanju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1812E47" w14:textId="77777777" w:rsidR="005D4E07" w:rsidRPr="00E01867" w:rsidRDefault="005D4E07" w:rsidP="004801EA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5D4E07" w:rsidRPr="00030EF0" w14:paraId="446FEC44" w14:textId="77777777" w:rsidTr="00731998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B1AE800" w14:textId="77777777" w:rsidR="005D4E07" w:rsidRDefault="005D4E07" w:rsidP="004801E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243394B" w14:textId="77777777" w:rsidR="005D4E07" w:rsidRPr="00305C88" w:rsidRDefault="005D4E07" w:rsidP="004801E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3E9D8C6" w14:textId="77777777" w:rsidR="00E96555" w:rsidRDefault="00E96555" w:rsidP="00E96555">
            <w:pPr>
              <w:pStyle w:val="Tijeloteksta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bCs/>
              </w:rPr>
            </w:pPr>
            <w:r w:rsidRPr="00B40404">
              <w:rPr>
                <w:b/>
                <w:bCs/>
              </w:rPr>
              <w:t xml:space="preserve">Potvrda HZMO (Hrvatskog zavoda za mirovinsko osiguranje) o </w:t>
            </w:r>
            <w:r>
              <w:rPr>
                <w:b/>
                <w:bCs/>
              </w:rPr>
              <w:t xml:space="preserve">prijavi zaposlenja </w:t>
            </w:r>
          </w:p>
          <w:p w14:paraId="57F9BE4C" w14:textId="7D2E0628" w:rsidR="005D4E07" w:rsidRPr="00E01867" w:rsidRDefault="00E96555" w:rsidP="00E96555">
            <w:pPr>
              <w:pStyle w:val="Tijeloteksta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iCs/>
                <w:sz w:val="18"/>
                <w:szCs w:val="18"/>
              </w:rPr>
            </w:pPr>
            <w:r w:rsidRPr="00E01867">
              <w:rPr>
                <w:i/>
                <w:iCs/>
                <w:sz w:val="18"/>
                <w:szCs w:val="18"/>
              </w:rPr>
              <w:t>(najmanje 1 zaposlenog uključujući vlasnika: dostaviti podatke iz matične evidencije HZMO za osobu za koju se traži poticaj, iz koje mora biti vidljivo da je osoba prijavljena kod podnositelja Zahtjeva (</w:t>
            </w:r>
            <w:r w:rsidRPr="00E01867">
              <w:rPr>
                <w:bCs/>
                <w:i/>
                <w:iCs/>
                <w:sz w:val="18"/>
                <w:szCs w:val="18"/>
              </w:rPr>
              <w:t>elektronički zapis o radno pravnom statusu (e-radna knjižica)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3065176" w14:textId="77777777" w:rsidR="005D4E07" w:rsidRPr="00E01867" w:rsidRDefault="005D4E07" w:rsidP="004801EA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D4E07" w:rsidRPr="00030EF0" w14:paraId="21378376" w14:textId="77777777" w:rsidTr="00731998">
        <w:trPr>
          <w:trHeight w:val="80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4C7C2B9" w14:textId="77777777" w:rsidR="005D4E07" w:rsidRDefault="005D4E07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85FAC3" w14:textId="77777777" w:rsidR="005D4E07" w:rsidRPr="00305C88" w:rsidRDefault="005D4E07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2415AA6" w14:textId="77777777" w:rsidR="00E96555" w:rsidRDefault="00E96555" w:rsidP="00E96555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Potvrda Porezne uprave o nepostojanju duga s osnove javnih davanja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18DB9F9" w14:textId="303F8219" w:rsidR="005D4E07" w:rsidRPr="00E01867" w:rsidRDefault="00E96555" w:rsidP="00E96555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0186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(ne starija od 30 dana)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5246B5C" w14:textId="77777777" w:rsidR="005D4E07" w:rsidRPr="00E01867" w:rsidRDefault="005D4E07" w:rsidP="004801EA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05C88" w:rsidRPr="00030EF0" w14:paraId="451716FA" w14:textId="77777777" w:rsidTr="00731998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A96EC5D" w14:textId="77777777" w:rsidR="006819B3" w:rsidRDefault="006819B3" w:rsidP="00305C8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9F40919" w14:textId="4C63BD78" w:rsidR="00305C88" w:rsidRPr="00305C88" w:rsidRDefault="0087386A" w:rsidP="00305C8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</w:t>
            </w:r>
            <w:r w:rsidR="00305C88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A1208E4" w14:textId="065E51CB" w:rsidR="00305C88" w:rsidRPr="00C018F2" w:rsidRDefault="00AF6C01" w:rsidP="00D01F19">
            <w:pPr>
              <w:pStyle w:val="Tijeloteksta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iCs/>
              </w:rPr>
            </w:pPr>
            <w:r>
              <w:rPr>
                <w:b/>
                <w:iCs/>
              </w:rPr>
              <w:t>Uporabna dozvola za rekonstruirani/izgrađeni objekt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0EBE75A" w14:textId="77777777" w:rsidR="00305C88" w:rsidRPr="00E01867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27571E69" w14:textId="77777777" w:rsidTr="0086550C">
        <w:trPr>
          <w:trHeight w:val="113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51A0C7D" w14:textId="27F8434F" w:rsidR="00305C88" w:rsidRPr="00305C88" w:rsidRDefault="0087386A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305C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C4AE5DA" w14:textId="6CC536BE" w:rsidR="00305C88" w:rsidRPr="0086550C" w:rsidRDefault="00D01F19" w:rsidP="0086550C">
            <w:pPr>
              <w:suppressAutoHyphens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6555">
              <w:rPr>
                <w:rFonts w:ascii="Arial" w:hAnsi="Arial" w:cs="Arial"/>
                <w:b/>
              </w:rPr>
              <w:t xml:space="preserve">Preslika računa </w:t>
            </w:r>
            <w:r w:rsidR="000D48B4" w:rsidRPr="00E96555">
              <w:rPr>
                <w:rFonts w:ascii="Arial" w:hAnsi="Arial" w:cs="Arial"/>
                <w:b/>
              </w:rPr>
              <w:t xml:space="preserve">popratnih </w:t>
            </w:r>
            <w:r w:rsidR="00317540" w:rsidRPr="00E96555">
              <w:rPr>
                <w:rFonts w:ascii="Arial" w:hAnsi="Arial" w:cs="Arial"/>
                <w:b/>
                <w:sz w:val="22"/>
                <w:szCs w:val="22"/>
              </w:rPr>
              <w:t xml:space="preserve">troškova </w:t>
            </w:r>
            <w:r w:rsidR="00E76EBA">
              <w:rPr>
                <w:rFonts w:ascii="Arial" w:hAnsi="Arial" w:cs="Arial"/>
                <w:b/>
                <w:sz w:val="22"/>
                <w:szCs w:val="22"/>
              </w:rPr>
              <w:t>materijala</w:t>
            </w:r>
            <w:r w:rsidR="00D15BE8">
              <w:rPr>
                <w:rFonts w:ascii="Arial" w:hAnsi="Arial" w:cs="Arial"/>
                <w:b/>
                <w:sz w:val="22"/>
                <w:szCs w:val="22"/>
              </w:rPr>
              <w:t>, priključka</w:t>
            </w:r>
            <w:r w:rsidR="00E76EBA">
              <w:rPr>
                <w:rFonts w:ascii="Arial" w:hAnsi="Arial" w:cs="Arial"/>
                <w:b/>
                <w:sz w:val="22"/>
                <w:szCs w:val="22"/>
              </w:rPr>
              <w:t xml:space="preserve"> ili radova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060A998" w14:textId="77777777" w:rsidR="00305C88" w:rsidRPr="00E01867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6DDE42F9" w14:textId="77777777" w:rsidTr="00731998">
        <w:trPr>
          <w:trHeight w:val="67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0A38812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7F3BBF" w14:textId="4404DD2B" w:rsidR="00305C88" w:rsidRPr="00305C88" w:rsidRDefault="0087386A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305C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DAA0D6F" w14:textId="60121A13" w:rsidR="00305C88" w:rsidRPr="00C018F2" w:rsidRDefault="00305C88" w:rsidP="00D01F19">
            <w:pPr>
              <w:jc w:val="both"/>
              <w:rPr>
                <w:rFonts w:ascii="Arial" w:hAnsi="Arial" w:cs="Arial"/>
                <w:b/>
              </w:rPr>
            </w:pPr>
            <w:r w:rsidRPr="00E96555">
              <w:rPr>
                <w:rFonts w:ascii="Arial" w:hAnsi="Arial" w:cs="Arial"/>
                <w:b/>
              </w:rPr>
              <w:t>Dokaz o izvršenom plaćanju troškova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FD2323D" w14:textId="77777777" w:rsidR="00305C88" w:rsidRPr="00E01867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96555" w:rsidRPr="00030EF0" w14:paraId="5D61B4DE" w14:textId="77777777" w:rsidTr="00731998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F4FBBF" w14:textId="77777777" w:rsidR="00E96555" w:rsidRDefault="00E96555" w:rsidP="00E9655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F6D81C" w14:textId="31A1B481" w:rsidR="00E96555" w:rsidRPr="00305C88" w:rsidRDefault="00E96555" w:rsidP="00E9655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B4F1E92" w14:textId="77777777" w:rsidR="00E96555" w:rsidRPr="002A60C0" w:rsidRDefault="00E96555" w:rsidP="00E96555">
            <w:pPr>
              <w:pStyle w:val="Tijeloteksta"/>
              <w:tabs>
                <w:tab w:val="left" w:pos="0"/>
              </w:tabs>
              <w:ind w:left="360" w:right="16" w:hanging="360"/>
              <w:contextualSpacing/>
              <w:jc w:val="left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Pr="002A60C0">
              <w:rPr>
                <w:b/>
                <w:bCs/>
                <w:color w:val="0070C0"/>
              </w:rPr>
              <w:t>Izjava o korištenim potporama male vrijednosti</w:t>
            </w:r>
          </w:p>
          <w:p w14:paraId="4836D01E" w14:textId="05549CD6" w:rsidR="00E96555" w:rsidRPr="00E01867" w:rsidRDefault="00E96555" w:rsidP="00E96555">
            <w:pPr>
              <w:pStyle w:val="Tijeloteksta"/>
              <w:tabs>
                <w:tab w:val="left" w:pos="0"/>
              </w:tabs>
              <w:ind w:left="360" w:right="16" w:hanging="360"/>
              <w:contextualSpacing/>
              <w:jc w:val="left"/>
              <w:rPr>
                <w:sz w:val="18"/>
                <w:szCs w:val="18"/>
              </w:rPr>
            </w:pPr>
            <w:r w:rsidRPr="00E01867">
              <w:rPr>
                <w:color w:val="0070C0"/>
                <w:sz w:val="18"/>
                <w:szCs w:val="18"/>
              </w:rPr>
              <w:t>(</w:t>
            </w:r>
            <w:r w:rsidRPr="00E01867">
              <w:rPr>
                <w:i/>
                <w:color w:val="0070C0"/>
                <w:sz w:val="18"/>
                <w:szCs w:val="18"/>
              </w:rPr>
              <w:t>Obrazac IKP. Izjava o korištenim potporama</w:t>
            </w:r>
            <w:r w:rsidRPr="00E01867">
              <w:rPr>
                <w:color w:val="0070C0"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79DAE3CA" w14:textId="77777777" w:rsidR="00E96555" w:rsidRPr="00E01867" w:rsidRDefault="00E96555" w:rsidP="00E96555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96555" w:rsidRPr="00030EF0" w14:paraId="49DB3C80" w14:textId="77777777" w:rsidTr="00731998">
        <w:trPr>
          <w:trHeight w:val="823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B3DC7D8" w14:textId="77777777" w:rsidR="00E96555" w:rsidRDefault="00E96555" w:rsidP="00E9655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AA8E63" w14:textId="609E2B0C" w:rsidR="00E96555" w:rsidRPr="00305C88" w:rsidRDefault="00E96555" w:rsidP="00E9655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A11A471" w14:textId="77777777" w:rsidR="00E96555" w:rsidRPr="002A60C0" w:rsidRDefault="00E96555" w:rsidP="00E96555">
            <w:pPr>
              <w:pStyle w:val="Tijeloteksta"/>
              <w:ind w:right="16"/>
              <w:contextualSpacing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Pr="002A60C0">
              <w:rPr>
                <w:b/>
                <w:bCs/>
                <w:color w:val="0070C0"/>
              </w:rPr>
              <w:t>Izjava o davanju suglasnosti za korištenje osobnih podataka</w:t>
            </w:r>
          </w:p>
          <w:p w14:paraId="3A24C882" w14:textId="01DE3D0D" w:rsidR="00E96555" w:rsidRPr="00E01867" w:rsidRDefault="00E96555" w:rsidP="00E96555">
            <w:pPr>
              <w:pStyle w:val="Tijeloteksta"/>
              <w:ind w:right="16"/>
              <w:contextualSpacing/>
              <w:rPr>
                <w:i/>
                <w:sz w:val="18"/>
                <w:szCs w:val="18"/>
              </w:rPr>
            </w:pPr>
            <w:r w:rsidRPr="00E01867">
              <w:rPr>
                <w:color w:val="0070C0"/>
                <w:sz w:val="18"/>
                <w:szCs w:val="18"/>
              </w:rPr>
              <w:t>(</w:t>
            </w:r>
            <w:r w:rsidRPr="00E01867">
              <w:rPr>
                <w:i/>
                <w:color w:val="0070C0"/>
                <w:sz w:val="18"/>
                <w:szCs w:val="18"/>
              </w:rPr>
              <w:t>Obrazac IDS. Izjava o davanju suglasnosti za korištenje osobnih podataka)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02D0310" w14:textId="77777777" w:rsidR="00E96555" w:rsidRPr="00E01867" w:rsidRDefault="00E96555" w:rsidP="00E96555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96555" w:rsidRPr="00030EF0" w14:paraId="735DA241" w14:textId="77777777" w:rsidTr="00130397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46B571D" w14:textId="77777777" w:rsidR="00E96555" w:rsidRDefault="00E96555" w:rsidP="00E9655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</w:p>
          <w:p w14:paraId="2E50B8D7" w14:textId="6CF97AEB" w:rsidR="00E96555" w:rsidRPr="00305C88" w:rsidRDefault="00E96555" w:rsidP="00E9655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10.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736045D" w14:textId="77777777" w:rsidR="00E96555" w:rsidRPr="002A60C0" w:rsidRDefault="00E96555" w:rsidP="00E96555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bCs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bCs/>
                <w:color w:val="0070C0"/>
                <w:lang w:eastAsia="hr-HR"/>
              </w:rPr>
              <w:t xml:space="preserve">Izjava o dvostrukom financiranju </w:t>
            </w:r>
          </w:p>
          <w:p w14:paraId="559F8527" w14:textId="5E521CE1" w:rsidR="00E96555" w:rsidRPr="00E01867" w:rsidRDefault="00E96555" w:rsidP="00E96555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E01867">
              <w:rPr>
                <w:rFonts w:ascii="Arial" w:hAnsi="Arial" w:cs="Arial"/>
                <w:color w:val="0070C0"/>
                <w:sz w:val="18"/>
                <w:szCs w:val="18"/>
                <w:lang w:eastAsia="hr-HR"/>
              </w:rPr>
              <w:t>(</w:t>
            </w:r>
            <w:r w:rsidRPr="00E01867"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Obrazac IDF. </w:t>
            </w:r>
            <w:r w:rsidRPr="00E01867">
              <w:rPr>
                <w:rFonts w:ascii="Arial" w:hAnsi="Arial" w:cs="Arial"/>
                <w:i/>
                <w:color w:val="0070C0"/>
                <w:sz w:val="18"/>
                <w:szCs w:val="18"/>
                <w:lang w:eastAsia="hr-HR"/>
              </w:rPr>
              <w:t>Izjava o dvostrukom financiranju)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3C40E18" w14:textId="77777777" w:rsidR="00E96555" w:rsidRPr="00E01867" w:rsidRDefault="00E96555" w:rsidP="00E96555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30397" w:rsidRPr="00030EF0" w14:paraId="3EC1F011" w14:textId="77777777" w:rsidTr="0086550C">
        <w:trPr>
          <w:trHeight w:val="1131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FA960CF" w14:textId="38B2390F" w:rsidR="00130397" w:rsidRDefault="00130397" w:rsidP="00E96555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11.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DF000B1" w14:textId="77777777" w:rsidR="00130397" w:rsidRPr="002A60C0" w:rsidRDefault="00130397" w:rsidP="00130397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color w:val="0070C0"/>
                <w:lang w:eastAsia="hr-HR"/>
              </w:rPr>
              <w:t>Izjava o davanju suglasnosti za provedbu kontrole nad namjenskim i zakonitim trošenjem nepovratnih subvencija</w:t>
            </w:r>
          </w:p>
          <w:p w14:paraId="3FF3BAB1" w14:textId="4B574743" w:rsidR="00130397" w:rsidRPr="00E01867" w:rsidRDefault="00130397" w:rsidP="00130397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sz w:val="18"/>
                <w:szCs w:val="18"/>
                <w:lang w:eastAsia="hr-HR"/>
              </w:rPr>
            </w:pPr>
            <w:r w:rsidRPr="00E01867">
              <w:rPr>
                <w:rFonts w:ascii="Arial" w:hAnsi="Arial" w:cs="Arial"/>
                <w:bCs/>
                <w:color w:val="0070C0"/>
                <w:sz w:val="18"/>
                <w:szCs w:val="18"/>
                <w:lang w:eastAsia="hr-HR"/>
              </w:rPr>
              <w:t>(</w:t>
            </w:r>
            <w:r w:rsidRPr="00E01867">
              <w:rPr>
                <w:rFonts w:ascii="Arial" w:hAnsi="Arial" w:cs="Arial"/>
                <w:bCs/>
                <w:i/>
                <w:iCs/>
                <w:color w:val="0070C0"/>
                <w:sz w:val="18"/>
                <w:szCs w:val="18"/>
                <w:lang w:eastAsia="hr-HR"/>
              </w:rPr>
              <w:t>Obrazac IDSF.  Izjava o davanju suglasnosti za provedbu kontrole nad namjenskim i zakonitim trošenjem nepovratnih subvencija</w:t>
            </w:r>
            <w:r w:rsidRPr="00E01867">
              <w:rPr>
                <w:rFonts w:ascii="Arial" w:hAnsi="Arial" w:cs="Arial"/>
                <w:bCs/>
                <w:color w:val="0070C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044DFBCF" w14:textId="77777777" w:rsidR="00130397" w:rsidRPr="00E01867" w:rsidRDefault="00130397" w:rsidP="00E96555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30397" w:rsidRPr="00030EF0" w14:paraId="56CFF3D0" w14:textId="77777777" w:rsidTr="0086550C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2A2F7CC1" w14:textId="77777777" w:rsidR="00130397" w:rsidRDefault="00130397" w:rsidP="00130397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14:paraId="4F7ABE66" w14:textId="4DFCEB28" w:rsidR="00130397" w:rsidRPr="00305C88" w:rsidRDefault="00130397" w:rsidP="00130397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12.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6A269B43" w14:textId="12486041" w:rsidR="00130397" w:rsidRPr="00D56822" w:rsidRDefault="00130397" w:rsidP="00130397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color w:val="0070C0"/>
                <w:lang w:eastAsia="hr-HR"/>
              </w:rPr>
              <w:t>Izjava obrtnika, vlasnika obrta da nije u radnom odnosu kod drugog poslodavca i da nije u mirovini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1F38B9" w14:textId="77777777" w:rsidR="00130397" w:rsidRPr="00E01867" w:rsidRDefault="00130397" w:rsidP="00130397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BDD3B38" w14:textId="64D88313" w:rsidR="00130397" w:rsidRPr="00E57998" w:rsidRDefault="00130397" w:rsidP="005E6FCB">
      <w:pPr>
        <w:pStyle w:val="Tijeloteksta"/>
        <w:tabs>
          <w:tab w:val="left" w:pos="387"/>
        </w:tabs>
        <w:ind w:left="-709" w:right="1"/>
        <w:rPr>
          <w:i/>
        </w:rPr>
      </w:pPr>
      <w:r>
        <w:rPr>
          <w:i/>
          <w:color w:val="0070C0"/>
        </w:rPr>
        <w:t xml:space="preserve">* </w:t>
      </w:r>
      <w:r w:rsidRPr="003F34C0">
        <w:rPr>
          <w:i/>
          <w:color w:val="0070C0"/>
          <w:sz w:val="20"/>
          <w:szCs w:val="20"/>
        </w:rPr>
        <w:t xml:space="preserve">Obrasci označeni plavom bojom nalaze se na web stranici Općine </w:t>
      </w:r>
      <w:r w:rsidR="00E76EBA">
        <w:rPr>
          <w:i/>
          <w:color w:val="0070C0"/>
          <w:sz w:val="20"/>
          <w:szCs w:val="20"/>
        </w:rPr>
        <w:t>Veliki Bukovec</w:t>
      </w:r>
      <w:r>
        <w:rPr>
          <w:i/>
          <w:color w:val="0070C0"/>
          <w:sz w:val="20"/>
          <w:szCs w:val="20"/>
        </w:rPr>
        <w:t>.</w:t>
      </w:r>
    </w:p>
    <w:sectPr w:rsidR="00130397" w:rsidRPr="00E57998" w:rsidSect="006A5B94">
      <w:footerReference w:type="default" r:id="rId10"/>
      <w:pgSz w:w="11906" w:h="16838"/>
      <w:pgMar w:top="993" w:right="849" w:bottom="709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C51C3" w14:textId="77777777" w:rsidR="00A52FDA" w:rsidRDefault="00A52FDA" w:rsidP="00EF2A4A">
      <w:r>
        <w:separator/>
      </w:r>
    </w:p>
  </w:endnote>
  <w:endnote w:type="continuationSeparator" w:id="0">
    <w:p w14:paraId="3CC13CD1" w14:textId="77777777" w:rsidR="00A52FDA" w:rsidRDefault="00A52FDA" w:rsidP="00EF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93804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17E2C" w14:textId="28F3AED4" w:rsidR="00EF2A4A" w:rsidRPr="00EF2A4A" w:rsidRDefault="00EF2A4A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EF2A4A">
          <w:rPr>
            <w:rFonts w:ascii="Arial" w:hAnsi="Arial" w:cs="Arial"/>
            <w:sz w:val="16"/>
            <w:szCs w:val="16"/>
          </w:rPr>
          <w:fldChar w:fldCharType="begin"/>
        </w:r>
        <w:r w:rsidRPr="00EF2A4A">
          <w:rPr>
            <w:rFonts w:ascii="Arial" w:hAnsi="Arial" w:cs="Arial"/>
            <w:sz w:val="16"/>
            <w:szCs w:val="16"/>
          </w:rPr>
          <w:instrText>PAGE   \* MERGEFORMAT</w:instrText>
        </w:r>
        <w:r w:rsidRPr="00EF2A4A">
          <w:rPr>
            <w:rFonts w:ascii="Arial" w:hAnsi="Arial" w:cs="Arial"/>
            <w:sz w:val="16"/>
            <w:szCs w:val="16"/>
          </w:rPr>
          <w:fldChar w:fldCharType="separate"/>
        </w:r>
        <w:r w:rsidRPr="00EF2A4A">
          <w:rPr>
            <w:rFonts w:ascii="Arial" w:hAnsi="Arial" w:cs="Arial"/>
            <w:sz w:val="16"/>
            <w:szCs w:val="16"/>
          </w:rPr>
          <w:t>2</w:t>
        </w:r>
        <w:r w:rsidRPr="00EF2A4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46BC1A2" w14:textId="77777777" w:rsidR="00EF2A4A" w:rsidRDefault="00EF2A4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0134" w14:textId="77777777" w:rsidR="00A52FDA" w:rsidRDefault="00A52FDA" w:rsidP="00EF2A4A">
      <w:r>
        <w:separator/>
      </w:r>
    </w:p>
  </w:footnote>
  <w:footnote w:type="continuationSeparator" w:id="0">
    <w:p w14:paraId="4520FCAE" w14:textId="77777777" w:rsidR="00A52FDA" w:rsidRDefault="00A52FDA" w:rsidP="00EF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B60DD4E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lang w:bidi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eastAsia="Times New Roman" w:hAnsi="Arial" w:cs="Arial"/>
        <w:color w:val="auto"/>
      </w:rPr>
    </w:lvl>
    <w:lvl w:ilvl="3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684B78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Calibri" w:hAnsi="Arial" w:cs="Arial" w:hint="default"/>
        <w:b/>
        <w:bCs/>
        <w:iCs/>
        <w:sz w:val="22"/>
        <w:szCs w:val="22"/>
        <w:lang w:eastAsia="hr-HR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</w:abstractNum>
  <w:abstractNum w:abstractNumId="5" w15:restartNumberingAfterBreak="0">
    <w:nsid w:val="00000013"/>
    <w:multiLevelType w:val="singleLevel"/>
    <w:tmpl w:val="E8A6D896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/>
      </w:rPr>
    </w:lvl>
    <w:lvl w:ilvl="2">
      <w:start w:val="1"/>
      <w:numFmt w:val="upperRoman"/>
      <w:lvlText w:val="%3."/>
      <w:lvlJc w:val="left"/>
      <w:pPr>
        <w:tabs>
          <w:tab w:val="num" w:pos="708"/>
        </w:tabs>
        <w:ind w:left="2700" w:hanging="720"/>
      </w:pPr>
      <w:rPr>
        <w:rFonts w:ascii="Arial" w:hAnsi="Arial" w:cs="Arial" w:hint="default"/>
        <w:b/>
        <w:bCs/>
        <w:color w:val="auto"/>
        <w:kern w:val="1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9B1959"/>
    <w:multiLevelType w:val="hybridMultilevel"/>
    <w:tmpl w:val="43048322"/>
    <w:lvl w:ilvl="0" w:tplc="D5F4756C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0E3C42E7"/>
    <w:multiLevelType w:val="hybridMultilevel"/>
    <w:tmpl w:val="81E0D70A"/>
    <w:lvl w:ilvl="0" w:tplc="3FCE38F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843"/>
    <w:multiLevelType w:val="hybridMultilevel"/>
    <w:tmpl w:val="7F2403AC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13611AD1"/>
    <w:multiLevelType w:val="hybridMultilevel"/>
    <w:tmpl w:val="0E8EB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156B6"/>
    <w:multiLevelType w:val="hybridMultilevel"/>
    <w:tmpl w:val="809C534A"/>
    <w:lvl w:ilvl="0" w:tplc="792CE772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2" w15:restartNumberingAfterBreak="0">
    <w:nsid w:val="196E421B"/>
    <w:multiLevelType w:val="hybridMultilevel"/>
    <w:tmpl w:val="99E0D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15744"/>
    <w:multiLevelType w:val="hybridMultilevel"/>
    <w:tmpl w:val="29EEEF92"/>
    <w:lvl w:ilvl="0" w:tplc="6C8EDAB6">
      <w:start w:val="3"/>
      <w:numFmt w:val="upperLetter"/>
      <w:lvlText w:val="%1."/>
      <w:lvlJc w:val="left"/>
      <w:pPr>
        <w:ind w:left="144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2E05CB"/>
    <w:multiLevelType w:val="hybridMultilevel"/>
    <w:tmpl w:val="B400D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32037"/>
    <w:multiLevelType w:val="hybridMultilevel"/>
    <w:tmpl w:val="3C76E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14C7D"/>
    <w:multiLevelType w:val="hybridMultilevel"/>
    <w:tmpl w:val="2DE648EA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2D4A36EF"/>
    <w:multiLevelType w:val="hybridMultilevel"/>
    <w:tmpl w:val="4B1E1612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C1676"/>
    <w:multiLevelType w:val="hybridMultilevel"/>
    <w:tmpl w:val="A6C43170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9" w15:restartNumberingAfterBreak="0">
    <w:nsid w:val="2DE90709"/>
    <w:multiLevelType w:val="hybridMultilevel"/>
    <w:tmpl w:val="2F0689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F3EA7"/>
    <w:multiLevelType w:val="hybridMultilevel"/>
    <w:tmpl w:val="765E9368"/>
    <w:lvl w:ilvl="0" w:tplc="7C7295B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2B2134"/>
    <w:multiLevelType w:val="multilevel"/>
    <w:tmpl w:val="DEB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59319F"/>
    <w:multiLevelType w:val="hybridMultilevel"/>
    <w:tmpl w:val="9AF8C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30E89"/>
    <w:multiLevelType w:val="hybridMultilevel"/>
    <w:tmpl w:val="B300968C"/>
    <w:lvl w:ilvl="0" w:tplc="4F9EEDA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2C4E"/>
    <w:multiLevelType w:val="hybridMultilevel"/>
    <w:tmpl w:val="F1B0B668"/>
    <w:lvl w:ilvl="0" w:tplc="D5C43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07E31"/>
    <w:multiLevelType w:val="hybridMultilevel"/>
    <w:tmpl w:val="89505CB0"/>
    <w:lvl w:ilvl="0" w:tplc="41AEFD48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5577B"/>
    <w:multiLevelType w:val="hybridMultilevel"/>
    <w:tmpl w:val="954AB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D245D"/>
    <w:multiLevelType w:val="hybridMultilevel"/>
    <w:tmpl w:val="AD82BED2"/>
    <w:lvl w:ilvl="0" w:tplc="EE76E33A">
      <w:start w:val="12"/>
      <w:numFmt w:val="upperRoman"/>
      <w:lvlText w:val="%1."/>
      <w:lvlJc w:val="left"/>
      <w:pPr>
        <w:ind w:left="862" w:hanging="720"/>
      </w:pPr>
      <w:rPr>
        <w:rFonts w:eastAsia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78CBE3C">
      <w:start w:val="1"/>
      <w:numFmt w:val="decimal"/>
      <w:lvlText w:val="%4."/>
      <w:lvlJc w:val="left"/>
      <w:pPr>
        <w:ind w:left="2662" w:hanging="360"/>
      </w:pPr>
      <w:rPr>
        <w:b w:val="0"/>
        <w:i w:val="0"/>
        <w:color w:val="auto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0A5146B"/>
    <w:multiLevelType w:val="hybridMultilevel"/>
    <w:tmpl w:val="AF32AA06"/>
    <w:lvl w:ilvl="0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9" w15:restartNumberingAfterBreak="0">
    <w:nsid w:val="54D12314"/>
    <w:multiLevelType w:val="hybridMultilevel"/>
    <w:tmpl w:val="84D68474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F544A"/>
    <w:multiLevelType w:val="hybridMultilevel"/>
    <w:tmpl w:val="A9709F30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5833641E"/>
    <w:multiLevelType w:val="hybridMultilevel"/>
    <w:tmpl w:val="B3B8507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5EF3E6C"/>
    <w:multiLevelType w:val="multilevel"/>
    <w:tmpl w:val="ED9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DD58E8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51366C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401B7E"/>
    <w:multiLevelType w:val="hybridMultilevel"/>
    <w:tmpl w:val="7474EE00"/>
    <w:lvl w:ilvl="0" w:tplc="D7962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267B4"/>
    <w:multiLevelType w:val="hybridMultilevel"/>
    <w:tmpl w:val="C3A64B0C"/>
    <w:lvl w:ilvl="0" w:tplc="E8EC6A34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7" w15:restartNumberingAfterBreak="0">
    <w:nsid w:val="7C5D4C6C"/>
    <w:multiLevelType w:val="hybridMultilevel"/>
    <w:tmpl w:val="E44E0B62"/>
    <w:lvl w:ilvl="0" w:tplc="D366820E">
      <w:start w:val="3"/>
      <w:numFmt w:val="lowerLetter"/>
      <w:lvlText w:val="%1."/>
      <w:lvlJc w:val="left"/>
      <w:pPr>
        <w:ind w:left="234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7EA1430D"/>
    <w:multiLevelType w:val="hybridMultilevel"/>
    <w:tmpl w:val="352EB402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796823398">
    <w:abstractNumId w:val="0"/>
  </w:num>
  <w:num w:numId="2" w16cid:durableId="1656180859">
    <w:abstractNumId w:val="1"/>
  </w:num>
  <w:num w:numId="3" w16cid:durableId="1402561514">
    <w:abstractNumId w:val="2"/>
  </w:num>
  <w:num w:numId="4" w16cid:durableId="587929957">
    <w:abstractNumId w:val="6"/>
  </w:num>
  <w:num w:numId="5" w16cid:durableId="2040399869">
    <w:abstractNumId w:val="8"/>
  </w:num>
  <w:num w:numId="6" w16cid:durableId="1435251419">
    <w:abstractNumId w:val="23"/>
  </w:num>
  <w:num w:numId="7" w16cid:durableId="994452337">
    <w:abstractNumId w:val="3"/>
  </w:num>
  <w:num w:numId="8" w16cid:durableId="328295176">
    <w:abstractNumId w:val="27"/>
  </w:num>
  <w:num w:numId="9" w16cid:durableId="1209799423">
    <w:abstractNumId w:val="21"/>
  </w:num>
  <w:num w:numId="10" w16cid:durableId="342320549">
    <w:abstractNumId w:val="32"/>
  </w:num>
  <w:num w:numId="11" w16cid:durableId="1974823940">
    <w:abstractNumId w:val="26"/>
  </w:num>
  <w:num w:numId="12" w16cid:durableId="1931115517">
    <w:abstractNumId w:val="4"/>
  </w:num>
  <w:num w:numId="13" w16cid:durableId="1716192558">
    <w:abstractNumId w:val="31"/>
  </w:num>
  <w:num w:numId="14" w16cid:durableId="2008484849">
    <w:abstractNumId w:val="5"/>
  </w:num>
  <w:num w:numId="15" w16cid:durableId="1711686923">
    <w:abstractNumId w:val="34"/>
  </w:num>
  <w:num w:numId="16" w16cid:durableId="1174226701">
    <w:abstractNumId w:val="33"/>
  </w:num>
  <w:num w:numId="17" w16cid:durableId="470902592">
    <w:abstractNumId w:val="20"/>
  </w:num>
  <w:num w:numId="18" w16cid:durableId="1223634777">
    <w:abstractNumId w:val="15"/>
  </w:num>
  <w:num w:numId="19" w16cid:durableId="1517813825">
    <w:abstractNumId w:val="9"/>
  </w:num>
  <w:num w:numId="20" w16cid:durableId="1942833549">
    <w:abstractNumId w:val="18"/>
  </w:num>
  <w:num w:numId="21" w16cid:durableId="1142773782">
    <w:abstractNumId w:val="22"/>
  </w:num>
  <w:num w:numId="22" w16cid:durableId="790172472">
    <w:abstractNumId w:val="28"/>
  </w:num>
  <w:num w:numId="23" w16cid:durableId="1187255094">
    <w:abstractNumId w:val="29"/>
  </w:num>
  <w:num w:numId="24" w16cid:durableId="860702386">
    <w:abstractNumId w:val="35"/>
  </w:num>
  <w:num w:numId="25" w16cid:durableId="1967810638">
    <w:abstractNumId w:val="12"/>
  </w:num>
  <w:num w:numId="26" w16cid:durableId="1631209606">
    <w:abstractNumId w:val="19"/>
  </w:num>
  <w:num w:numId="27" w16cid:durableId="1930505559">
    <w:abstractNumId w:val="14"/>
  </w:num>
  <w:num w:numId="28" w16cid:durableId="829639267">
    <w:abstractNumId w:val="10"/>
  </w:num>
  <w:num w:numId="29" w16cid:durableId="1411194793">
    <w:abstractNumId w:val="30"/>
  </w:num>
  <w:num w:numId="30" w16cid:durableId="375543859">
    <w:abstractNumId w:val="38"/>
  </w:num>
  <w:num w:numId="31" w16cid:durableId="880021693">
    <w:abstractNumId w:val="16"/>
  </w:num>
  <w:num w:numId="32" w16cid:durableId="1032606585">
    <w:abstractNumId w:val="13"/>
  </w:num>
  <w:num w:numId="33" w16cid:durableId="2079934032">
    <w:abstractNumId w:val="37"/>
  </w:num>
  <w:num w:numId="34" w16cid:durableId="1485778566">
    <w:abstractNumId w:val="17"/>
  </w:num>
  <w:num w:numId="35" w16cid:durableId="238903857">
    <w:abstractNumId w:val="7"/>
  </w:num>
  <w:num w:numId="36" w16cid:durableId="198324214">
    <w:abstractNumId w:val="11"/>
  </w:num>
  <w:num w:numId="37" w16cid:durableId="635910321">
    <w:abstractNumId w:val="36"/>
  </w:num>
  <w:num w:numId="38" w16cid:durableId="259066069">
    <w:abstractNumId w:val="24"/>
  </w:num>
  <w:num w:numId="39" w16cid:durableId="14538643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C1"/>
    <w:rsid w:val="0000550F"/>
    <w:rsid w:val="00005E4F"/>
    <w:rsid w:val="0001088F"/>
    <w:rsid w:val="00017438"/>
    <w:rsid w:val="00017496"/>
    <w:rsid w:val="00025E97"/>
    <w:rsid w:val="00030EF0"/>
    <w:rsid w:val="00042AFB"/>
    <w:rsid w:val="00046B09"/>
    <w:rsid w:val="000470C1"/>
    <w:rsid w:val="000621E3"/>
    <w:rsid w:val="00072375"/>
    <w:rsid w:val="00073604"/>
    <w:rsid w:val="0007685C"/>
    <w:rsid w:val="00077FF5"/>
    <w:rsid w:val="00080236"/>
    <w:rsid w:val="0008472F"/>
    <w:rsid w:val="000A6CDF"/>
    <w:rsid w:val="000A6D21"/>
    <w:rsid w:val="000B2778"/>
    <w:rsid w:val="000B501F"/>
    <w:rsid w:val="000B55FC"/>
    <w:rsid w:val="000B65A2"/>
    <w:rsid w:val="000B7579"/>
    <w:rsid w:val="000C4613"/>
    <w:rsid w:val="000C4BCA"/>
    <w:rsid w:val="000C4CEA"/>
    <w:rsid w:val="000D0E57"/>
    <w:rsid w:val="000D3259"/>
    <w:rsid w:val="000D48B4"/>
    <w:rsid w:val="000E0D88"/>
    <w:rsid w:val="000E71B1"/>
    <w:rsid w:val="000F3D5E"/>
    <w:rsid w:val="000F73DB"/>
    <w:rsid w:val="00104461"/>
    <w:rsid w:val="001129DE"/>
    <w:rsid w:val="001143C0"/>
    <w:rsid w:val="001173D1"/>
    <w:rsid w:val="00117E51"/>
    <w:rsid w:val="00130397"/>
    <w:rsid w:val="0014217C"/>
    <w:rsid w:val="00147796"/>
    <w:rsid w:val="0016024B"/>
    <w:rsid w:val="00163A4B"/>
    <w:rsid w:val="00170FBF"/>
    <w:rsid w:val="00180A52"/>
    <w:rsid w:val="0018462D"/>
    <w:rsid w:val="00186F2E"/>
    <w:rsid w:val="001B6B3D"/>
    <w:rsid w:val="001B7617"/>
    <w:rsid w:val="001C1D83"/>
    <w:rsid w:val="001C3941"/>
    <w:rsid w:val="001C66CD"/>
    <w:rsid w:val="001C6FC8"/>
    <w:rsid w:val="001C7BAD"/>
    <w:rsid w:val="001D13BE"/>
    <w:rsid w:val="001D2EFD"/>
    <w:rsid w:val="001D712A"/>
    <w:rsid w:val="001E1AC1"/>
    <w:rsid w:val="001E58FD"/>
    <w:rsid w:val="001E635A"/>
    <w:rsid w:val="001E7916"/>
    <w:rsid w:val="001F79A2"/>
    <w:rsid w:val="00212C1F"/>
    <w:rsid w:val="0021415C"/>
    <w:rsid w:val="00227EFC"/>
    <w:rsid w:val="002309E7"/>
    <w:rsid w:val="0023733C"/>
    <w:rsid w:val="00241FE2"/>
    <w:rsid w:val="0024319E"/>
    <w:rsid w:val="002472FC"/>
    <w:rsid w:val="00253B3E"/>
    <w:rsid w:val="0025412D"/>
    <w:rsid w:val="00262E06"/>
    <w:rsid w:val="00267933"/>
    <w:rsid w:val="00267CFF"/>
    <w:rsid w:val="002724AA"/>
    <w:rsid w:val="002807CF"/>
    <w:rsid w:val="0029065F"/>
    <w:rsid w:val="00290795"/>
    <w:rsid w:val="00291321"/>
    <w:rsid w:val="002A0204"/>
    <w:rsid w:val="002B191B"/>
    <w:rsid w:val="002C6DB5"/>
    <w:rsid w:val="002E1B5B"/>
    <w:rsid w:val="002E562A"/>
    <w:rsid w:val="002F4B06"/>
    <w:rsid w:val="002F67BE"/>
    <w:rsid w:val="00304ABA"/>
    <w:rsid w:val="00305C88"/>
    <w:rsid w:val="00316E28"/>
    <w:rsid w:val="00317540"/>
    <w:rsid w:val="0032131F"/>
    <w:rsid w:val="00321893"/>
    <w:rsid w:val="003259BE"/>
    <w:rsid w:val="0033207F"/>
    <w:rsid w:val="00337B3E"/>
    <w:rsid w:val="003407A3"/>
    <w:rsid w:val="003431B3"/>
    <w:rsid w:val="003445AC"/>
    <w:rsid w:val="003527EF"/>
    <w:rsid w:val="00360D52"/>
    <w:rsid w:val="00370368"/>
    <w:rsid w:val="00372F15"/>
    <w:rsid w:val="00381FEB"/>
    <w:rsid w:val="00383E02"/>
    <w:rsid w:val="00384AEB"/>
    <w:rsid w:val="003A53BD"/>
    <w:rsid w:val="003B0B5C"/>
    <w:rsid w:val="003C0692"/>
    <w:rsid w:val="003C5452"/>
    <w:rsid w:val="003D11EB"/>
    <w:rsid w:val="003D2F50"/>
    <w:rsid w:val="003E000B"/>
    <w:rsid w:val="003E5ECB"/>
    <w:rsid w:val="003F183E"/>
    <w:rsid w:val="003F18B6"/>
    <w:rsid w:val="003F418F"/>
    <w:rsid w:val="003F6351"/>
    <w:rsid w:val="003F65DC"/>
    <w:rsid w:val="00405568"/>
    <w:rsid w:val="00417E3F"/>
    <w:rsid w:val="0042231C"/>
    <w:rsid w:val="0043412F"/>
    <w:rsid w:val="0045603B"/>
    <w:rsid w:val="00462DDD"/>
    <w:rsid w:val="00463FCF"/>
    <w:rsid w:val="00467DBB"/>
    <w:rsid w:val="00474498"/>
    <w:rsid w:val="004769FB"/>
    <w:rsid w:val="004826D0"/>
    <w:rsid w:val="00487712"/>
    <w:rsid w:val="00493D3F"/>
    <w:rsid w:val="004A07AA"/>
    <w:rsid w:val="004A4849"/>
    <w:rsid w:val="004B2BF2"/>
    <w:rsid w:val="004B2E76"/>
    <w:rsid w:val="004C59CC"/>
    <w:rsid w:val="004C6162"/>
    <w:rsid w:val="004C62BA"/>
    <w:rsid w:val="004D37BC"/>
    <w:rsid w:val="004E19DC"/>
    <w:rsid w:val="004E6B90"/>
    <w:rsid w:val="004E777E"/>
    <w:rsid w:val="004E79CD"/>
    <w:rsid w:val="004F1A46"/>
    <w:rsid w:val="00505351"/>
    <w:rsid w:val="00511AE9"/>
    <w:rsid w:val="00522541"/>
    <w:rsid w:val="0052442F"/>
    <w:rsid w:val="005340FA"/>
    <w:rsid w:val="005345EE"/>
    <w:rsid w:val="005417DD"/>
    <w:rsid w:val="00542173"/>
    <w:rsid w:val="00542357"/>
    <w:rsid w:val="005446F8"/>
    <w:rsid w:val="00545A69"/>
    <w:rsid w:val="00553462"/>
    <w:rsid w:val="00562CEF"/>
    <w:rsid w:val="005677AA"/>
    <w:rsid w:val="0057153A"/>
    <w:rsid w:val="00575E8E"/>
    <w:rsid w:val="0057661F"/>
    <w:rsid w:val="005845EE"/>
    <w:rsid w:val="00587709"/>
    <w:rsid w:val="00593EBB"/>
    <w:rsid w:val="00597DE9"/>
    <w:rsid w:val="005A045E"/>
    <w:rsid w:val="005B310E"/>
    <w:rsid w:val="005C0F21"/>
    <w:rsid w:val="005C2FBF"/>
    <w:rsid w:val="005C4741"/>
    <w:rsid w:val="005D3347"/>
    <w:rsid w:val="005D4E07"/>
    <w:rsid w:val="005E2DB1"/>
    <w:rsid w:val="005E39AD"/>
    <w:rsid w:val="005E4167"/>
    <w:rsid w:val="005E6FCB"/>
    <w:rsid w:val="005F1AE3"/>
    <w:rsid w:val="006029C3"/>
    <w:rsid w:val="00615A89"/>
    <w:rsid w:val="00616BBC"/>
    <w:rsid w:val="006270DE"/>
    <w:rsid w:val="00633A47"/>
    <w:rsid w:val="0063466C"/>
    <w:rsid w:val="00640484"/>
    <w:rsid w:val="00640938"/>
    <w:rsid w:val="00640C88"/>
    <w:rsid w:val="00642B4C"/>
    <w:rsid w:val="00644524"/>
    <w:rsid w:val="00646898"/>
    <w:rsid w:val="006513E0"/>
    <w:rsid w:val="00653574"/>
    <w:rsid w:val="00654FFA"/>
    <w:rsid w:val="006554FD"/>
    <w:rsid w:val="006819B3"/>
    <w:rsid w:val="006849C5"/>
    <w:rsid w:val="00686783"/>
    <w:rsid w:val="00693869"/>
    <w:rsid w:val="006A0937"/>
    <w:rsid w:val="006A28A7"/>
    <w:rsid w:val="006A58B6"/>
    <w:rsid w:val="006A5B94"/>
    <w:rsid w:val="006B780A"/>
    <w:rsid w:val="006C4107"/>
    <w:rsid w:val="006C541E"/>
    <w:rsid w:val="006C620C"/>
    <w:rsid w:val="006C6989"/>
    <w:rsid w:val="006D183B"/>
    <w:rsid w:val="006D3D38"/>
    <w:rsid w:val="006E3023"/>
    <w:rsid w:val="006E4290"/>
    <w:rsid w:val="006F7A6E"/>
    <w:rsid w:val="00703439"/>
    <w:rsid w:val="00710595"/>
    <w:rsid w:val="00711169"/>
    <w:rsid w:val="007177F8"/>
    <w:rsid w:val="00731998"/>
    <w:rsid w:val="00732C2D"/>
    <w:rsid w:val="007369C4"/>
    <w:rsid w:val="00743644"/>
    <w:rsid w:val="007555B4"/>
    <w:rsid w:val="007555F2"/>
    <w:rsid w:val="00763141"/>
    <w:rsid w:val="0078494B"/>
    <w:rsid w:val="007858DF"/>
    <w:rsid w:val="00785DEE"/>
    <w:rsid w:val="00785E6F"/>
    <w:rsid w:val="00791B95"/>
    <w:rsid w:val="00795844"/>
    <w:rsid w:val="007A5B04"/>
    <w:rsid w:val="007A7A6B"/>
    <w:rsid w:val="007B17F0"/>
    <w:rsid w:val="007B29A6"/>
    <w:rsid w:val="007C07DC"/>
    <w:rsid w:val="007C3D77"/>
    <w:rsid w:val="007C43A8"/>
    <w:rsid w:val="007C7428"/>
    <w:rsid w:val="007C7AEF"/>
    <w:rsid w:val="007D0A03"/>
    <w:rsid w:val="007D4676"/>
    <w:rsid w:val="007E0EEA"/>
    <w:rsid w:val="007F4BF0"/>
    <w:rsid w:val="007F739D"/>
    <w:rsid w:val="007F7B19"/>
    <w:rsid w:val="00805A48"/>
    <w:rsid w:val="008103C4"/>
    <w:rsid w:val="00812920"/>
    <w:rsid w:val="008139FA"/>
    <w:rsid w:val="00813A79"/>
    <w:rsid w:val="008164D8"/>
    <w:rsid w:val="008172C7"/>
    <w:rsid w:val="008225CD"/>
    <w:rsid w:val="00823D3C"/>
    <w:rsid w:val="00824EE7"/>
    <w:rsid w:val="00832D70"/>
    <w:rsid w:val="00840C5C"/>
    <w:rsid w:val="00841CA1"/>
    <w:rsid w:val="00843A7F"/>
    <w:rsid w:val="00847F3C"/>
    <w:rsid w:val="008511B1"/>
    <w:rsid w:val="00851C59"/>
    <w:rsid w:val="00852AE1"/>
    <w:rsid w:val="0086094B"/>
    <w:rsid w:val="00862A7F"/>
    <w:rsid w:val="00863113"/>
    <w:rsid w:val="0086550C"/>
    <w:rsid w:val="008666EA"/>
    <w:rsid w:val="0087386A"/>
    <w:rsid w:val="00873F66"/>
    <w:rsid w:val="0087482A"/>
    <w:rsid w:val="00876BAC"/>
    <w:rsid w:val="008931A8"/>
    <w:rsid w:val="00893362"/>
    <w:rsid w:val="00896097"/>
    <w:rsid w:val="008964CB"/>
    <w:rsid w:val="00896A03"/>
    <w:rsid w:val="00897144"/>
    <w:rsid w:val="008A5BEE"/>
    <w:rsid w:val="008A5CC2"/>
    <w:rsid w:val="008B5575"/>
    <w:rsid w:val="008B645A"/>
    <w:rsid w:val="008D1D94"/>
    <w:rsid w:val="008D22E0"/>
    <w:rsid w:val="008F49ED"/>
    <w:rsid w:val="008F57D8"/>
    <w:rsid w:val="008F6350"/>
    <w:rsid w:val="00905C65"/>
    <w:rsid w:val="00905F87"/>
    <w:rsid w:val="00913611"/>
    <w:rsid w:val="00916B06"/>
    <w:rsid w:val="00917608"/>
    <w:rsid w:val="009222E8"/>
    <w:rsid w:val="00925F44"/>
    <w:rsid w:val="009305D1"/>
    <w:rsid w:val="00931AF7"/>
    <w:rsid w:val="00931BFC"/>
    <w:rsid w:val="009558EC"/>
    <w:rsid w:val="00962542"/>
    <w:rsid w:val="00964DEF"/>
    <w:rsid w:val="00965D61"/>
    <w:rsid w:val="0097653E"/>
    <w:rsid w:val="00977F8B"/>
    <w:rsid w:val="00984DCD"/>
    <w:rsid w:val="00994CA2"/>
    <w:rsid w:val="009961F8"/>
    <w:rsid w:val="00996884"/>
    <w:rsid w:val="009A1AC1"/>
    <w:rsid w:val="009B0F71"/>
    <w:rsid w:val="009B166F"/>
    <w:rsid w:val="009B2331"/>
    <w:rsid w:val="009B2D16"/>
    <w:rsid w:val="009B3DB4"/>
    <w:rsid w:val="009B45C9"/>
    <w:rsid w:val="009C44B2"/>
    <w:rsid w:val="009C642E"/>
    <w:rsid w:val="009D6B81"/>
    <w:rsid w:val="009E3557"/>
    <w:rsid w:val="009E52C0"/>
    <w:rsid w:val="009E706D"/>
    <w:rsid w:val="009F2C9F"/>
    <w:rsid w:val="00A01543"/>
    <w:rsid w:val="00A03024"/>
    <w:rsid w:val="00A17793"/>
    <w:rsid w:val="00A300A3"/>
    <w:rsid w:val="00A31463"/>
    <w:rsid w:val="00A32AE7"/>
    <w:rsid w:val="00A431FC"/>
    <w:rsid w:val="00A458B0"/>
    <w:rsid w:val="00A46675"/>
    <w:rsid w:val="00A5220B"/>
    <w:rsid w:val="00A52FDA"/>
    <w:rsid w:val="00A542F7"/>
    <w:rsid w:val="00A56A19"/>
    <w:rsid w:val="00A65094"/>
    <w:rsid w:val="00A7763A"/>
    <w:rsid w:val="00A7793F"/>
    <w:rsid w:val="00A819C0"/>
    <w:rsid w:val="00A8457D"/>
    <w:rsid w:val="00A921B9"/>
    <w:rsid w:val="00A9265F"/>
    <w:rsid w:val="00A92ADC"/>
    <w:rsid w:val="00A961AA"/>
    <w:rsid w:val="00AA2863"/>
    <w:rsid w:val="00AB4509"/>
    <w:rsid w:val="00AC4235"/>
    <w:rsid w:val="00AC4A89"/>
    <w:rsid w:val="00AC77A2"/>
    <w:rsid w:val="00AD34F7"/>
    <w:rsid w:val="00AD60A8"/>
    <w:rsid w:val="00AE4759"/>
    <w:rsid w:val="00AF5A22"/>
    <w:rsid w:val="00AF6C01"/>
    <w:rsid w:val="00AF7E03"/>
    <w:rsid w:val="00B03AB0"/>
    <w:rsid w:val="00B069BE"/>
    <w:rsid w:val="00B2210A"/>
    <w:rsid w:val="00B23877"/>
    <w:rsid w:val="00B27184"/>
    <w:rsid w:val="00B3484A"/>
    <w:rsid w:val="00B50350"/>
    <w:rsid w:val="00B524E4"/>
    <w:rsid w:val="00B55694"/>
    <w:rsid w:val="00B55FF2"/>
    <w:rsid w:val="00B6271E"/>
    <w:rsid w:val="00B631CA"/>
    <w:rsid w:val="00B67811"/>
    <w:rsid w:val="00B71591"/>
    <w:rsid w:val="00B75BC9"/>
    <w:rsid w:val="00B75EC9"/>
    <w:rsid w:val="00B869A6"/>
    <w:rsid w:val="00B95326"/>
    <w:rsid w:val="00BA3DB8"/>
    <w:rsid w:val="00BA7B42"/>
    <w:rsid w:val="00BB3A40"/>
    <w:rsid w:val="00BB6A52"/>
    <w:rsid w:val="00BC1791"/>
    <w:rsid w:val="00BC5DEE"/>
    <w:rsid w:val="00BD123C"/>
    <w:rsid w:val="00BD6772"/>
    <w:rsid w:val="00BE5D2C"/>
    <w:rsid w:val="00BF0A4E"/>
    <w:rsid w:val="00BF3A77"/>
    <w:rsid w:val="00BF45BE"/>
    <w:rsid w:val="00BF5D40"/>
    <w:rsid w:val="00BF5FC3"/>
    <w:rsid w:val="00C018F2"/>
    <w:rsid w:val="00C01AC4"/>
    <w:rsid w:val="00C03F77"/>
    <w:rsid w:val="00C118B5"/>
    <w:rsid w:val="00C20D2E"/>
    <w:rsid w:val="00C229B3"/>
    <w:rsid w:val="00C26693"/>
    <w:rsid w:val="00C26951"/>
    <w:rsid w:val="00C30909"/>
    <w:rsid w:val="00C43CC3"/>
    <w:rsid w:val="00C46193"/>
    <w:rsid w:val="00C4648B"/>
    <w:rsid w:val="00C46AAB"/>
    <w:rsid w:val="00C50E0A"/>
    <w:rsid w:val="00C53023"/>
    <w:rsid w:val="00C72A1D"/>
    <w:rsid w:val="00C87CD7"/>
    <w:rsid w:val="00C90911"/>
    <w:rsid w:val="00C938A0"/>
    <w:rsid w:val="00C93F08"/>
    <w:rsid w:val="00C9487F"/>
    <w:rsid w:val="00C96B5E"/>
    <w:rsid w:val="00CA05CD"/>
    <w:rsid w:val="00CA576C"/>
    <w:rsid w:val="00CB3C1B"/>
    <w:rsid w:val="00CB619A"/>
    <w:rsid w:val="00CC4ECE"/>
    <w:rsid w:val="00CC5500"/>
    <w:rsid w:val="00CC70A5"/>
    <w:rsid w:val="00CD66EC"/>
    <w:rsid w:val="00CE0059"/>
    <w:rsid w:val="00CE2AF5"/>
    <w:rsid w:val="00CE42D2"/>
    <w:rsid w:val="00CE7AE6"/>
    <w:rsid w:val="00D01F19"/>
    <w:rsid w:val="00D10889"/>
    <w:rsid w:val="00D15BE8"/>
    <w:rsid w:val="00D200B4"/>
    <w:rsid w:val="00D202A6"/>
    <w:rsid w:val="00D210D9"/>
    <w:rsid w:val="00D238F0"/>
    <w:rsid w:val="00D27F0E"/>
    <w:rsid w:val="00D34F9E"/>
    <w:rsid w:val="00D37131"/>
    <w:rsid w:val="00D37206"/>
    <w:rsid w:val="00D43E43"/>
    <w:rsid w:val="00D50764"/>
    <w:rsid w:val="00D50B8C"/>
    <w:rsid w:val="00D5471E"/>
    <w:rsid w:val="00D553A7"/>
    <w:rsid w:val="00D56225"/>
    <w:rsid w:val="00D56822"/>
    <w:rsid w:val="00D627A4"/>
    <w:rsid w:val="00D663E2"/>
    <w:rsid w:val="00D72AE7"/>
    <w:rsid w:val="00D76AA3"/>
    <w:rsid w:val="00D84E02"/>
    <w:rsid w:val="00D970BC"/>
    <w:rsid w:val="00DA11DF"/>
    <w:rsid w:val="00DB2A80"/>
    <w:rsid w:val="00DB6A75"/>
    <w:rsid w:val="00DD0209"/>
    <w:rsid w:val="00DD22D1"/>
    <w:rsid w:val="00DD2C08"/>
    <w:rsid w:val="00DE01FF"/>
    <w:rsid w:val="00DE26E5"/>
    <w:rsid w:val="00DE4A8C"/>
    <w:rsid w:val="00DF49E1"/>
    <w:rsid w:val="00DF4B73"/>
    <w:rsid w:val="00DF62AD"/>
    <w:rsid w:val="00E00D56"/>
    <w:rsid w:val="00E01867"/>
    <w:rsid w:val="00E07170"/>
    <w:rsid w:val="00E151D4"/>
    <w:rsid w:val="00E15899"/>
    <w:rsid w:val="00E15E85"/>
    <w:rsid w:val="00E20DC5"/>
    <w:rsid w:val="00E46F14"/>
    <w:rsid w:val="00E53374"/>
    <w:rsid w:val="00E57626"/>
    <w:rsid w:val="00E57998"/>
    <w:rsid w:val="00E71288"/>
    <w:rsid w:val="00E716D2"/>
    <w:rsid w:val="00E72818"/>
    <w:rsid w:val="00E76EBA"/>
    <w:rsid w:val="00E82A79"/>
    <w:rsid w:val="00E94D0E"/>
    <w:rsid w:val="00E96555"/>
    <w:rsid w:val="00E97C6C"/>
    <w:rsid w:val="00EA0AA9"/>
    <w:rsid w:val="00EA3281"/>
    <w:rsid w:val="00EA603F"/>
    <w:rsid w:val="00EA7BDF"/>
    <w:rsid w:val="00EB539E"/>
    <w:rsid w:val="00EB691E"/>
    <w:rsid w:val="00EC00DE"/>
    <w:rsid w:val="00EC267D"/>
    <w:rsid w:val="00EC3576"/>
    <w:rsid w:val="00EC6AD4"/>
    <w:rsid w:val="00EC795E"/>
    <w:rsid w:val="00ED288A"/>
    <w:rsid w:val="00ED4675"/>
    <w:rsid w:val="00EF21BF"/>
    <w:rsid w:val="00EF2A4A"/>
    <w:rsid w:val="00EF3A0E"/>
    <w:rsid w:val="00F14DED"/>
    <w:rsid w:val="00F216FF"/>
    <w:rsid w:val="00F2237E"/>
    <w:rsid w:val="00F37CCD"/>
    <w:rsid w:val="00F520E2"/>
    <w:rsid w:val="00F5246D"/>
    <w:rsid w:val="00F611E8"/>
    <w:rsid w:val="00F61D43"/>
    <w:rsid w:val="00F62902"/>
    <w:rsid w:val="00F72F48"/>
    <w:rsid w:val="00F778A0"/>
    <w:rsid w:val="00F80AF9"/>
    <w:rsid w:val="00F87615"/>
    <w:rsid w:val="00FA29BA"/>
    <w:rsid w:val="00FB3E15"/>
    <w:rsid w:val="00FC4622"/>
    <w:rsid w:val="00FC553F"/>
    <w:rsid w:val="00FC5A04"/>
    <w:rsid w:val="00FC5D9B"/>
    <w:rsid w:val="00FD07AF"/>
    <w:rsid w:val="00FD0910"/>
    <w:rsid w:val="00FD213A"/>
    <w:rsid w:val="00FD37D1"/>
    <w:rsid w:val="00FD5D30"/>
    <w:rsid w:val="00FD7AEB"/>
    <w:rsid w:val="00FE3586"/>
    <w:rsid w:val="00FE3BB6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36FC"/>
  <w15:chartTrackingRefBased/>
  <w15:docId w15:val="{D36608DD-D8A4-4738-8D5F-7147C497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1E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jeloteksta31">
    <w:name w:val="Tijelo teksta 31"/>
    <w:basedOn w:val="Normal"/>
    <w:rsid w:val="000470C1"/>
    <w:pPr>
      <w:jc w:val="center"/>
    </w:pPr>
    <w:rPr>
      <w:rFonts w:ascii="Arial" w:hAnsi="Arial" w:cs="Arial"/>
      <w:b/>
      <w:bCs/>
    </w:rPr>
  </w:style>
  <w:style w:type="paragraph" w:styleId="Zaglavlje">
    <w:name w:val="header"/>
    <w:basedOn w:val="Normal"/>
    <w:link w:val="ZaglavljeChar"/>
    <w:rsid w:val="000470C1"/>
  </w:style>
  <w:style w:type="character" w:customStyle="1" w:styleId="ZaglavljeChar">
    <w:name w:val="Zaglavlje Char"/>
    <w:basedOn w:val="Zadanifontodlomka"/>
    <w:link w:val="Zaglavlje"/>
    <w:rsid w:val="000470C1"/>
    <w:rPr>
      <w:rFonts w:ascii="Times New Roman" w:eastAsia="Times New Roman" w:hAnsi="Times New Roman" w:cs="Times New Roman"/>
      <w:lang w:eastAsia="zh-CN"/>
    </w:rPr>
  </w:style>
  <w:style w:type="paragraph" w:styleId="Odlomakpopisa">
    <w:name w:val="List Paragraph"/>
    <w:basedOn w:val="Normal"/>
    <w:uiPriority w:val="34"/>
    <w:qFormat/>
    <w:rsid w:val="000470C1"/>
    <w:pPr>
      <w:ind w:left="720"/>
    </w:pPr>
  </w:style>
  <w:style w:type="table" w:styleId="Reetkatablice">
    <w:name w:val="Table Grid"/>
    <w:basedOn w:val="Obinatablica"/>
    <w:rsid w:val="000470C1"/>
    <w:pPr>
      <w:spacing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BB3A40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BB3A40"/>
    <w:rPr>
      <w:rFonts w:eastAsia="Times New Roman"/>
      <w:lang w:eastAsia="zh-CN"/>
    </w:rPr>
  </w:style>
  <w:style w:type="paragraph" w:customStyle="1" w:styleId="Odlomakpopisa1">
    <w:name w:val="Odlomak popisa1"/>
    <w:basedOn w:val="Normal"/>
    <w:rsid w:val="00BB3A40"/>
    <w:pPr>
      <w:ind w:left="720"/>
    </w:pPr>
  </w:style>
  <w:style w:type="paragraph" w:customStyle="1" w:styleId="Tekstkomentara1">
    <w:name w:val="Tekst komentara1"/>
    <w:basedOn w:val="Normal"/>
    <w:rsid w:val="00BB3A40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21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21BF"/>
    <w:rPr>
      <w:rFonts w:ascii="Segoe UI" w:eastAsia="Times New Roman" w:hAnsi="Segoe UI" w:cs="Segoe UI"/>
      <w:sz w:val="18"/>
      <w:szCs w:val="18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F2A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F2A4A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05B7-F1BD-4CCB-80CE-EB36FC93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Općina Veliki Bukovec</cp:lastModifiedBy>
  <cp:revision>2</cp:revision>
  <cp:lastPrinted>2026-02-09T12:57:00Z</cp:lastPrinted>
  <dcterms:created xsi:type="dcterms:W3CDTF">2026-06-09T06:43:00Z</dcterms:created>
  <dcterms:modified xsi:type="dcterms:W3CDTF">2026-06-09T06:43:00Z</dcterms:modified>
</cp:coreProperties>
</file>